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2FCF753" w14:textId="77777777" w:rsidR="00B86CED" w:rsidRPr="006C27FE" w:rsidRDefault="0041377F">
      <w:pPr>
        <w:spacing w:line="200" w:lineRule="exact"/>
        <w:rPr>
          <w:rFonts w:ascii="Times New Roman" w:eastAsia="Times New Roman" w:hAnsi="Times New Roman"/>
          <w:sz w:val="24"/>
        </w:rPr>
      </w:pPr>
      <w:r w:rsidRPr="006C27FE">
        <w:rPr>
          <w:noProof/>
        </w:rPr>
        <w:drawing>
          <wp:anchor distT="0" distB="0" distL="114300" distR="114300" simplePos="0" relativeHeight="251657728" behindDoc="1" locked="0" layoutInCell="1" allowOverlap="1" wp14:anchorId="4052442D" wp14:editId="2F0E3988">
            <wp:simplePos x="0" y="0"/>
            <wp:positionH relativeFrom="page">
              <wp:posOffset>3346450</wp:posOffset>
            </wp:positionH>
            <wp:positionV relativeFrom="page">
              <wp:posOffset>884555</wp:posOffset>
            </wp:positionV>
            <wp:extent cx="907415" cy="946150"/>
            <wp:effectExtent l="0" t="0" r="698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7415" cy="946150"/>
                    </a:xfrm>
                    <a:prstGeom prst="rect">
                      <a:avLst/>
                    </a:prstGeom>
                    <a:noFill/>
                  </pic:spPr>
                </pic:pic>
              </a:graphicData>
            </a:graphic>
            <wp14:sizeRelH relativeFrom="page">
              <wp14:pctWidth>0</wp14:pctWidth>
            </wp14:sizeRelH>
            <wp14:sizeRelV relativeFrom="page">
              <wp14:pctHeight>0</wp14:pctHeight>
            </wp14:sizeRelV>
          </wp:anchor>
        </w:drawing>
      </w:r>
    </w:p>
    <w:p w14:paraId="3DA8CC45" w14:textId="77777777" w:rsidR="00B86CED" w:rsidRPr="006C27FE" w:rsidRDefault="00B86CED">
      <w:pPr>
        <w:spacing w:line="200" w:lineRule="exact"/>
        <w:rPr>
          <w:rFonts w:ascii="Times New Roman" w:eastAsia="Times New Roman" w:hAnsi="Times New Roman"/>
          <w:sz w:val="24"/>
        </w:rPr>
      </w:pPr>
    </w:p>
    <w:p w14:paraId="0FB157DA" w14:textId="77777777" w:rsidR="00B86CED" w:rsidRPr="006C27FE" w:rsidRDefault="00B86CED">
      <w:pPr>
        <w:spacing w:line="200" w:lineRule="exact"/>
        <w:rPr>
          <w:rFonts w:ascii="Times New Roman" w:eastAsia="Times New Roman" w:hAnsi="Times New Roman"/>
          <w:sz w:val="24"/>
        </w:rPr>
      </w:pPr>
    </w:p>
    <w:p w14:paraId="2183F614" w14:textId="77777777" w:rsidR="00B86CED" w:rsidRPr="006C27FE" w:rsidRDefault="00B86CED">
      <w:pPr>
        <w:spacing w:line="200" w:lineRule="exact"/>
        <w:rPr>
          <w:rFonts w:ascii="Times New Roman" w:eastAsia="Times New Roman" w:hAnsi="Times New Roman"/>
          <w:sz w:val="24"/>
        </w:rPr>
      </w:pPr>
    </w:p>
    <w:p w14:paraId="5E84135D" w14:textId="77777777" w:rsidR="00B86CED" w:rsidRPr="006C27FE" w:rsidRDefault="00B86CED">
      <w:pPr>
        <w:spacing w:line="200" w:lineRule="exact"/>
        <w:rPr>
          <w:rFonts w:ascii="Times New Roman" w:eastAsia="Times New Roman" w:hAnsi="Times New Roman"/>
          <w:sz w:val="24"/>
        </w:rPr>
      </w:pPr>
    </w:p>
    <w:p w14:paraId="0BE7B62C" w14:textId="77777777" w:rsidR="00B86CED" w:rsidRPr="006C27FE" w:rsidRDefault="00B86CED">
      <w:pPr>
        <w:spacing w:line="200" w:lineRule="exact"/>
        <w:rPr>
          <w:rFonts w:ascii="Times New Roman" w:eastAsia="Times New Roman" w:hAnsi="Times New Roman"/>
          <w:sz w:val="24"/>
        </w:rPr>
      </w:pPr>
    </w:p>
    <w:p w14:paraId="5344723A" w14:textId="77777777" w:rsidR="00B86CED" w:rsidRPr="006C27FE" w:rsidRDefault="00B86CED">
      <w:pPr>
        <w:spacing w:line="200" w:lineRule="exact"/>
        <w:rPr>
          <w:rFonts w:ascii="Times New Roman" w:eastAsia="Times New Roman" w:hAnsi="Times New Roman"/>
          <w:sz w:val="24"/>
        </w:rPr>
      </w:pPr>
    </w:p>
    <w:p w14:paraId="03DEF669" w14:textId="77777777" w:rsidR="00B86CED" w:rsidRPr="006C27FE" w:rsidRDefault="00B86CED">
      <w:pPr>
        <w:spacing w:line="269" w:lineRule="exact"/>
        <w:rPr>
          <w:rFonts w:ascii="Times New Roman" w:eastAsia="Times New Roman" w:hAnsi="Times New Roman"/>
          <w:sz w:val="24"/>
        </w:rPr>
      </w:pPr>
    </w:p>
    <w:p w14:paraId="1B9FDDBB" w14:textId="77777777" w:rsidR="00B86CED" w:rsidRPr="006C27FE" w:rsidRDefault="006C5684">
      <w:pPr>
        <w:spacing w:line="0" w:lineRule="atLeast"/>
        <w:ind w:right="-20"/>
        <w:jc w:val="center"/>
        <w:rPr>
          <w:rFonts w:ascii="Georgia" w:eastAsia="Georgia" w:hAnsi="Georgia"/>
          <w:b/>
          <w:color w:val="0000C8"/>
          <w:sz w:val="44"/>
        </w:rPr>
      </w:pPr>
      <w:r w:rsidRPr="006C27FE">
        <w:rPr>
          <w:rFonts w:ascii="Georgia" w:eastAsia="Georgia" w:hAnsi="Georgia"/>
          <w:b/>
          <w:color w:val="0000C8"/>
          <w:sz w:val="44"/>
        </w:rPr>
        <w:t xml:space="preserve">KUVENDI KOMUNAL - </w:t>
      </w:r>
      <w:r w:rsidR="00B86CED" w:rsidRPr="006C27FE">
        <w:rPr>
          <w:rFonts w:ascii="Georgia" w:eastAsia="Georgia" w:hAnsi="Georgia"/>
          <w:b/>
          <w:color w:val="0000C8"/>
          <w:sz w:val="44"/>
        </w:rPr>
        <w:t>DEÇAN</w:t>
      </w:r>
    </w:p>
    <w:p w14:paraId="5F0A22A0" w14:textId="77777777" w:rsidR="00B86CED" w:rsidRPr="006C27FE" w:rsidRDefault="00B86CED">
      <w:pPr>
        <w:spacing w:line="20" w:lineRule="exact"/>
        <w:rPr>
          <w:rFonts w:ascii="Times New Roman" w:eastAsia="Times New Roman" w:hAnsi="Times New Roman"/>
          <w:sz w:val="24"/>
        </w:rPr>
      </w:pPr>
    </w:p>
    <w:p w14:paraId="22DF5035" w14:textId="77777777" w:rsidR="00B86CED" w:rsidRPr="006C27FE" w:rsidRDefault="00B86CED">
      <w:pPr>
        <w:spacing w:line="191" w:lineRule="exact"/>
        <w:rPr>
          <w:rFonts w:ascii="Times New Roman" w:eastAsia="Times New Roman" w:hAnsi="Times New Roman"/>
          <w:sz w:val="24"/>
        </w:rPr>
      </w:pPr>
    </w:p>
    <w:p w14:paraId="6C14D34C" w14:textId="1B9A33F8" w:rsidR="00B86CED" w:rsidRPr="006C27FE" w:rsidRDefault="00B86CED">
      <w:pPr>
        <w:spacing w:line="0" w:lineRule="atLeast"/>
        <w:ind w:left="2900"/>
        <w:rPr>
          <w:rFonts w:ascii="Cambria" w:eastAsia="Cambria" w:hAnsi="Cambria"/>
          <w:b/>
          <w:sz w:val="22"/>
        </w:rPr>
      </w:pPr>
      <w:r w:rsidRPr="006C27FE">
        <w:rPr>
          <w:rFonts w:ascii="Cambria" w:eastAsia="Cambria" w:hAnsi="Cambria"/>
          <w:b/>
          <w:sz w:val="22"/>
        </w:rPr>
        <w:t xml:space="preserve">Municipal Assembly of </w:t>
      </w:r>
      <w:r w:rsidR="001B7992">
        <w:rPr>
          <w:rFonts w:ascii="Cambria" w:eastAsia="Cambria" w:hAnsi="Cambria"/>
          <w:b/>
          <w:sz w:val="22"/>
        </w:rPr>
        <w:t>Deçan</w:t>
      </w:r>
    </w:p>
    <w:p w14:paraId="75FB06D6" w14:textId="77777777" w:rsidR="00B86CED" w:rsidRPr="006C27FE" w:rsidRDefault="00B86CED">
      <w:pPr>
        <w:spacing w:line="200" w:lineRule="exact"/>
        <w:rPr>
          <w:rFonts w:ascii="Times New Roman" w:eastAsia="Times New Roman" w:hAnsi="Times New Roman"/>
          <w:sz w:val="24"/>
        </w:rPr>
      </w:pPr>
    </w:p>
    <w:p w14:paraId="3A424617" w14:textId="77777777" w:rsidR="00B86CED" w:rsidRPr="006C27FE" w:rsidRDefault="00B86CED">
      <w:pPr>
        <w:spacing w:line="200" w:lineRule="exact"/>
        <w:rPr>
          <w:rFonts w:ascii="Times New Roman" w:eastAsia="Times New Roman" w:hAnsi="Times New Roman"/>
          <w:sz w:val="24"/>
        </w:rPr>
      </w:pPr>
    </w:p>
    <w:p w14:paraId="1B87AE0F" w14:textId="77777777" w:rsidR="00B86CED" w:rsidRPr="006C27FE" w:rsidRDefault="00B86CED">
      <w:pPr>
        <w:spacing w:line="200" w:lineRule="exact"/>
        <w:rPr>
          <w:rFonts w:ascii="Times New Roman" w:eastAsia="Times New Roman" w:hAnsi="Times New Roman"/>
          <w:sz w:val="24"/>
        </w:rPr>
      </w:pPr>
    </w:p>
    <w:p w14:paraId="3F2D36C9" w14:textId="77777777" w:rsidR="00B86CED" w:rsidRPr="006C27FE" w:rsidRDefault="00B86CED">
      <w:pPr>
        <w:spacing w:line="200" w:lineRule="exact"/>
        <w:rPr>
          <w:rFonts w:ascii="Times New Roman" w:eastAsia="Times New Roman" w:hAnsi="Times New Roman"/>
          <w:sz w:val="24"/>
        </w:rPr>
      </w:pPr>
    </w:p>
    <w:p w14:paraId="449BA5D8" w14:textId="77777777" w:rsidR="00B86CED" w:rsidRPr="006C27FE" w:rsidRDefault="00B86CED">
      <w:pPr>
        <w:spacing w:line="200" w:lineRule="exact"/>
        <w:rPr>
          <w:rFonts w:ascii="Times New Roman" w:eastAsia="Times New Roman" w:hAnsi="Times New Roman"/>
          <w:sz w:val="24"/>
        </w:rPr>
      </w:pPr>
    </w:p>
    <w:p w14:paraId="22362DBB" w14:textId="77777777" w:rsidR="00B86CED" w:rsidRPr="006C27FE" w:rsidRDefault="00B86CED">
      <w:pPr>
        <w:spacing w:line="366" w:lineRule="exact"/>
        <w:rPr>
          <w:rFonts w:ascii="Times New Roman" w:eastAsia="Times New Roman" w:hAnsi="Times New Roman"/>
          <w:sz w:val="24"/>
        </w:rPr>
      </w:pPr>
    </w:p>
    <w:p w14:paraId="138525BE" w14:textId="77777777" w:rsidR="00B86CED" w:rsidRPr="006C27FE" w:rsidRDefault="00B86CED">
      <w:pPr>
        <w:spacing w:line="0" w:lineRule="atLeast"/>
        <w:ind w:right="-20"/>
        <w:jc w:val="center"/>
        <w:rPr>
          <w:b/>
          <w:sz w:val="36"/>
        </w:rPr>
      </w:pPr>
      <w:r w:rsidRPr="006C27FE">
        <w:rPr>
          <w:b/>
          <w:sz w:val="36"/>
        </w:rPr>
        <w:t>TRANSKRIPTI</w:t>
      </w:r>
    </w:p>
    <w:p w14:paraId="7605B673" w14:textId="77777777" w:rsidR="00B86CED" w:rsidRPr="006C27FE" w:rsidRDefault="00B86CED">
      <w:pPr>
        <w:spacing w:line="200" w:lineRule="exact"/>
        <w:rPr>
          <w:rFonts w:ascii="Times New Roman" w:eastAsia="Times New Roman" w:hAnsi="Times New Roman"/>
          <w:sz w:val="24"/>
        </w:rPr>
      </w:pPr>
    </w:p>
    <w:p w14:paraId="54353E1B" w14:textId="77777777" w:rsidR="00B86CED" w:rsidRPr="006C27FE" w:rsidRDefault="00B86CED">
      <w:pPr>
        <w:spacing w:line="200" w:lineRule="exact"/>
        <w:rPr>
          <w:rFonts w:ascii="Times New Roman" w:eastAsia="Times New Roman" w:hAnsi="Times New Roman"/>
          <w:sz w:val="24"/>
        </w:rPr>
      </w:pPr>
    </w:p>
    <w:p w14:paraId="199C740B" w14:textId="77777777" w:rsidR="00B86CED" w:rsidRPr="006C27FE" w:rsidRDefault="00B86CED">
      <w:pPr>
        <w:spacing w:line="200" w:lineRule="exact"/>
        <w:rPr>
          <w:rFonts w:ascii="Times New Roman" w:eastAsia="Times New Roman" w:hAnsi="Times New Roman"/>
          <w:sz w:val="24"/>
        </w:rPr>
      </w:pPr>
    </w:p>
    <w:p w14:paraId="221C827F" w14:textId="77777777" w:rsidR="00B86CED" w:rsidRPr="006C27FE" w:rsidRDefault="00B86CED">
      <w:pPr>
        <w:spacing w:line="200" w:lineRule="exact"/>
        <w:rPr>
          <w:rFonts w:ascii="Times New Roman" w:eastAsia="Times New Roman" w:hAnsi="Times New Roman"/>
          <w:sz w:val="24"/>
        </w:rPr>
      </w:pPr>
    </w:p>
    <w:p w14:paraId="3AC6F3F7" w14:textId="77777777" w:rsidR="00B86CED" w:rsidRPr="006C27FE" w:rsidRDefault="00B86CED">
      <w:pPr>
        <w:spacing w:line="200" w:lineRule="exact"/>
        <w:rPr>
          <w:rFonts w:ascii="Times New Roman" w:eastAsia="Times New Roman" w:hAnsi="Times New Roman"/>
          <w:sz w:val="24"/>
        </w:rPr>
      </w:pPr>
    </w:p>
    <w:p w14:paraId="7D8A1C8C" w14:textId="77777777" w:rsidR="00B86CED" w:rsidRPr="006C27FE" w:rsidRDefault="00B86CED">
      <w:pPr>
        <w:spacing w:line="200" w:lineRule="exact"/>
        <w:rPr>
          <w:rFonts w:ascii="Times New Roman" w:eastAsia="Times New Roman" w:hAnsi="Times New Roman"/>
          <w:sz w:val="24"/>
        </w:rPr>
      </w:pPr>
    </w:p>
    <w:p w14:paraId="3676348D" w14:textId="77777777" w:rsidR="00B86CED" w:rsidRPr="006C27FE" w:rsidRDefault="00B86CED">
      <w:pPr>
        <w:spacing w:line="278" w:lineRule="exact"/>
        <w:rPr>
          <w:rFonts w:ascii="Times New Roman" w:eastAsia="Times New Roman" w:hAnsi="Times New Roman"/>
          <w:sz w:val="24"/>
        </w:rPr>
      </w:pPr>
    </w:p>
    <w:p w14:paraId="6FCACB47" w14:textId="50D2C233" w:rsidR="00B86CED" w:rsidRPr="00580CE5" w:rsidRDefault="00B86CED">
      <w:pPr>
        <w:spacing w:line="0" w:lineRule="atLeast"/>
        <w:ind w:right="-20"/>
        <w:jc w:val="center"/>
        <w:rPr>
          <w:rFonts w:ascii="Cambria" w:eastAsia="Cambria" w:hAnsi="Cambria"/>
          <w:b/>
          <w:sz w:val="28"/>
          <w:highlight w:val="yellow"/>
        </w:rPr>
      </w:pPr>
      <w:r w:rsidRPr="00580CE5">
        <w:rPr>
          <w:rFonts w:ascii="Cambria" w:eastAsia="Cambria" w:hAnsi="Cambria"/>
          <w:b/>
          <w:sz w:val="28"/>
          <w:highlight w:val="yellow"/>
        </w:rPr>
        <w:t xml:space="preserve">Mbledhjen e Kuvendit të </w:t>
      </w:r>
      <w:r w:rsidR="00D91AFB">
        <w:rPr>
          <w:rFonts w:ascii="Cambria" w:eastAsia="Cambria" w:hAnsi="Cambria"/>
          <w:b/>
          <w:sz w:val="28"/>
          <w:highlight w:val="yellow"/>
        </w:rPr>
        <w:t>Komunë</w:t>
      </w:r>
      <w:r w:rsidRPr="00580CE5">
        <w:rPr>
          <w:rFonts w:ascii="Cambria" w:eastAsia="Cambria" w:hAnsi="Cambria"/>
          <w:b/>
          <w:sz w:val="28"/>
          <w:highlight w:val="yellow"/>
        </w:rPr>
        <w:t>̈s</w:t>
      </w:r>
    </w:p>
    <w:p w14:paraId="51E55CA0" w14:textId="77777777" w:rsidR="00B86CED" w:rsidRPr="00580CE5" w:rsidRDefault="00B86CED">
      <w:pPr>
        <w:spacing w:line="205" w:lineRule="exact"/>
        <w:rPr>
          <w:rFonts w:ascii="Times New Roman" w:eastAsia="Times New Roman" w:hAnsi="Times New Roman"/>
          <w:sz w:val="24"/>
          <w:highlight w:val="yellow"/>
        </w:rPr>
      </w:pPr>
    </w:p>
    <w:p w14:paraId="36E56162" w14:textId="2797385F" w:rsidR="00B86CED" w:rsidRDefault="00253162" w:rsidP="00147B34">
      <w:pPr>
        <w:spacing w:line="200" w:lineRule="exact"/>
        <w:jc w:val="center"/>
        <w:rPr>
          <w:rFonts w:ascii="Cambria" w:eastAsia="Cambria" w:hAnsi="Cambria"/>
          <w:b/>
          <w:sz w:val="28"/>
        </w:rPr>
      </w:pPr>
      <w:r>
        <w:rPr>
          <w:rFonts w:ascii="Cambria" w:eastAsia="Cambria" w:hAnsi="Cambria"/>
          <w:b/>
          <w:sz w:val="28"/>
          <w:highlight w:val="yellow"/>
        </w:rPr>
        <w:t>(</w:t>
      </w:r>
      <w:r w:rsidR="00147B34" w:rsidRPr="00702AEF">
        <w:rPr>
          <w:rFonts w:ascii="Cambria" w:eastAsia="Cambria" w:hAnsi="Cambria"/>
          <w:b/>
          <w:sz w:val="28"/>
          <w:highlight w:val="yellow"/>
        </w:rPr>
        <w:t>Legjislatura e VII</w:t>
      </w:r>
      <w:r w:rsidR="00147B34">
        <w:rPr>
          <w:rFonts w:ascii="Cambria" w:eastAsia="Cambria" w:hAnsi="Cambria"/>
          <w:b/>
          <w:sz w:val="28"/>
          <w:highlight w:val="yellow"/>
        </w:rPr>
        <w:t>I</w:t>
      </w:r>
      <w:r w:rsidR="00147B34" w:rsidRPr="00702AEF">
        <w:rPr>
          <w:rFonts w:ascii="Cambria" w:eastAsia="Cambria" w:hAnsi="Cambria"/>
          <w:b/>
          <w:sz w:val="28"/>
          <w:highlight w:val="yellow"/>
        </w:rPr>
        <w:t>, mbledhja e I</w:t>
      </w:r>
      <w:r w:rsidR="00147B34">
        <w:rPr>
          <w:rFonts w:ascii="Cambria" w:eastAsia="Cambria" w:hAnsi="Cambria"/>
          <w:b/>
          <w:sz w:val="28"/>
          <w:highlight w:val="yellow"/>
        </w:rPr>
        <w:t>I-të) me dt.27</w:t>
      </w:r>
      <w:r w:rsidR="00147B34" w:rsidRPr="00702AEF">
        <w:rPr>
          <w:rFonts w:ascii="Cambria" w:eastAsia="Cambria" w:hAnsi="Cambria"/>
          <w:b/>
          <w:sz w:val="28"/>
          <w:highlight w:val="yellow"/>
        </w:rPr>
        <w:t>.0</w:t>
      </w:r>
      <w:r w:rsidR="00147B34">
        <w:rPr>
          <w:rFonts w:ascii="Cambria" w:eastAsia="Cambria" w:hAnsi="Cambria"/>
          <w:b/>
          <w:sz w:val="28"/>
          <w:highlight w:val="yellow"/>
        </w:rPr>
        <w:t>2</w:t>
      </w:r>
      <w:r w:rsidR="00147B34" w:rsidRPr="00702AEF">
        <w:rPr>
          <w:rFonts w:ascii="Cambria" w:eastAsia="Cambria" w:hAnsi="Cambria"/>
          <w:b/>
          <w:sz w:val="28"/>
          <w:highlight w:val="yellow"/>
        </w:rPr>
        <w:t>.202</w:t>
      </w:r>
      <w:r w:rsidR="00147B34">
        <w:rPr>
          <w:rFonts w:ascii="Cambria" w:eastAsia="Cambria" w:hAnsi="Cambria"/>
          <w:b/>
          <w:sz w:val="28"/>
        </w:rPr>
        <w:t>6</w:t>
      </w:r>
    </w:p>
    <w:p w14:paraId="6F5A6F52" w14:textId="5B8045FF" w:rsidR="00253162" w:rsidRDefault="00253162" w:rsidP="00147B34">
      <w:pPr>
        <w:spacing w:line="200" w:lineRule="exact"/>
        <w:jc w:val="center"/>
        <w:rPr>
          <w:rFonts w:ascii="Cambria" w:eastAsia="Cambria" w:hAnsi="Cambria"/>
          <w:b/>
          <w:sz w:val="28"/>
        </w:rPr>
      </w:pPr>
    </w:p>
    <w:p w14:paraId="630A413E" w14:textId="1AF1387F" w:rsidR="00253162" w:rsidRPr="006C27FE" w:rsidRDefault="00253162" w:rsidP="00147B34">
      <w:pPr>
        <w:spacing w:line="200" w:lineRule="exact"/>
        <w:jc w:val="center"/>
        <w:rPr>
          <w:rFonts w:ascii="Times New Roman" w:eastAsia="Times New Roman" w:hAnsi="Times New Roman"/>
          <w:sz w:val="24"/>
        </w:rPr>
      </w:pPr>
    </w:p>
    <w:p w14:paraId="18D5C159" w14:textId="77777777" w:rsidR="00B86CED" w:rsidRPr="006C27FE" w:rsidRDefault="00B86CED">
      <w:pPr>
        <w:spacing w:line="200" w:lineRule="exact"/>
        <w:rPr>
          <w:rFonts w:ascii="Times New Roman" w:eastAsia="Times New Roman" w:hAnsi="Times New Roman"/>
          <w:sz w:val="24"/>
        </w:rPr>
      </w:pPr>
    </w:p>
    <w:p w14:paraId="5B673784" w14:textId="77777777" w:rsidR="00B86CED" w:rsidRPr="006C27FE" w:rsidRDefault="00B86CED">
      <w:pPr>
        <w:spacing w:line="200" w:lineRule="exact"/>
        <w:rPr>
          <w:rFonts w:ascii="Times New Roman" w:eastAsia="Times New Roman" w:hAnsi="Times New Roman"/>
          <w:sz w:val="24"/>
        </w:rPr>
      </w:pPr>
    </w:p>
    <w:p w14:paraId="21C9A809" w14:textId="77777777" w:rsidR="00B86CED" w:rsidRPr="006C27FE" w:rsidRDefault="00B86CED">
      <w:pPr>
        <w:spacing w:line="200" w:lineRule="exact"/>
        <w:rPr>
          <w:rFonts w:ascii="Times New Roman" w:eastAsia="Times New Roman" w:hAnsi="Times New Roman"/>
          <w:sz w:val="24"/>
        </w:rPr>
      </w:pPr>
    </w:p>
    <w:p w14:paraId="50401605" w14:textId="77777777" w:rsidR="00B86CED" w:rsidRPr="006C27FE" w:rsidRDefault="00B86CED">
      <w:pPr>
        <w:spacing w:line="200" w:lineRule="exact"/>
        <w:rPr>
          <w:rFonts w:ascii="Times New Roman" w:eastAsia="Times New Roman" w:hAnsi="Times New Roman"/>
          <w:sz w:val="24"/>
        </w:rPr>
      </w:pPr>
    </w:p>
    <w:p w14:paraId="459992DC" w14:textId="77777777" w:rsidR="00B86CED" w:rsidRPr="006C27FE" w:rsidRDefault="00B86CED">
      <w:pPr>
        <w:spacing w:line="200" w:lineRule="exact"/>
        <w:rPr>
          <w:rFonts w:ascii="Times New Roman" w:eastAsia="Times New Roman" w:hAnsi="Times New Roman"/>
          <w:sz w:val="24"/>
        </w:rPr>
      </w:pPr>
    </w:p>
    <w:p w14:paraId="2FA3E1FB" w14:textId="77777777" w:rsidR="00B86CED" w:rsidRPr="006C27FE" w:rsidRDefault="00B86CED">
      <w:pPr>
        <w:spacing w:line="200" w:lineRule="exact"/>
        <w:rPr>
          <w:rFonts w:ascii="Times New Roman" w:eastAsia="Times New Roman" w:hAnsi="Times New Roman"/>
          <w:sz w:val="24"/>
        </w:rPr>
      </w:pPr>
    </w:p>
    <w:p w14:paraId="3D212EC7" w14:textId="77777777" w:rsidR="00B86CED" w:rsidRPr="006C27FE" w:rsidRDefault="00B86CED">
      <w:pPr>
        <w:spacing w:line="200" w:lineRule="exact"/>
        <w:rPr>
          <w:rFonts w:ascii="Times New Roman" w:eastAsia="Times New Roman" w:hAnsi="Times New Roman"/>
          <w:sz w:val="24"/>
        </w:rPr>
      </w:pPr>
    </w:p>
    <w:p w14:paraId="3D0C64E8" w14:textId="77777777" w:rsidR="00B86CED" w:rsidRPr="006C27FE" w:rsidRDefault="00B86CED">
      <w:pPr>
        <w:spacing w:line="200" w:lineRule="exact"/>
        <w:rPr>
          <w:rFonts w:ascii="Times New Roman" w:eastAsia="Times New Roman" w:hAnsi="Times New Roman"/>
          <w:sz w:val="24"/>
        </w:rPr>
      </w:pPr>
    </w:p>
    <w:p w14:paraId="1F87DF3E" w14:textId="77777777" w:rsidR="00B86CED" w:rsidRPr="006C27FE" w:rsidRDefault="00B86CED">
      <w:pPr>
        <w:spacing w:line="200" w:lineRule="exact"/>
        <w:rPr>
          <w:rFonts w:ascii="Times New Roman" w:eastAsia="Times New Roman" w:hAnsi="Times New Roman"/>
          <w:sz w:val="24"/>
        </w:rPr>
      </w:pPr>
    </w:p>
    <w:p w14:paraId="3A8C0186" w14:textId="77777777" w:rsidR="00B86CED" w:rsidRPr="006C27FE" w:rsidRDefault="00B86CED">
      <w:pPr>
        <w:spacing w:line="200" w:lineRule="exact"/>
        <w:rPr>
          <w:rFonts w:ascii="Times New Roman" w:eastAsia="Times New Roman" w:hAnsi="Times New Roman"/>
          <w:sz w:val="24"/>
        </w:rPr>
      </w:pPr>
    </w:p>
    <w:p w14:paraId="28234DC5" w14:textId="77777777" w:rsidR="00B86CED" w:rsidRPr="006C27FE" w:rsidRDefault="00B86CED">
      <w:pPr>
        <w:spacing w:line="200" w:lineRule="exact"/>
        <w:rPr>
          <w:rFonts w:ascii="Times New Roman" w:eastAsia="Times New Roman" w:hAnsi="Times New Roman"/>
          <w:sz w:val="24"/>
        </w:rPr>
      </w:pPr>
    </w:p>
    <w:p w14:paraId="6D6B3B1B" w14:textId="77777777" w:rsidR="00B86CED" w:rsidRPr="006C27FE" w:rsidRDefault="00B86CED">
      <w:pPr>
        <w:spacing w:line="200" w:lineRule="exact"/>
        <w:rPr>
          <w:rFonts w:ascii="Times New Roman" w:eastAsia="Times New Roman" w:hAnsi="Times New Roman"/>
          <w:sz w:val="24"/>
        </w:rPr>
      </w:pPr>
    </w:p>
    <w:p w14:paraId="45C77205" w14:textId="77777777" w:rsidR="00B86CED" w:rsidRPr="006C27FE" w:rsidRDefault="00B86CED">
      <w:pPr>
        <w:spacing w:line="200" w:lineRule="exact"/>
        <w:rPr>
          <w:rFonts w:ascii="Times New Roman" w:eastAsia="Times New Roman" w:hAnsi="Times New Roman"/>
          <w:sz w:val="24"/>
        </w:rPr>
      </w:pPr>
    </w:p>
    <w:p w14:paraId="0F6E035C" w14:textId="77777777" w:rsidR="00B86CED" w:rsidRPr="006C27FE" w:rsidRDefault="00B86CED">
      <w:pPr>
        <w:spacing w:line="200" w:lineRule="exact"/>
        <w:rPr>
          <w:rFonts w:ascii="Times New Roman" w:eastAsia="Times New Roman" w:hAnsi="Times New Roman"/>
          <w:sz w:val="24"/>
        </w:rPr>
      </w:pPr>
    </w:p>
    <w:p w14:paraId="0A839639" w14:textId="77777777" w:rsidR="00B86CED" w:rsidRPr="006C27FE" w:rsidRDefault="00B86CED">
      <w:pPr>
        <w:spacing w:line="200" w:lineRule="exact"/>
        <w:rPr>
          <w:rFonts w:ascii="Times New Roman" w:eastAsia="Times New Roman" w:hAnsi="Times New Roman"/>
          <w:sz w:val="24"/>
        </w:rPr>
      </w:pPr>
    </w:p>
    <w:p w14:paraId="7526CC37" w14:textId="77777777" w:rsidR="00B86CED" w:rsidRPr="006C27FE" w:rsidRDefault="00B86CED">
      <w:pPr>
        <w:spacing w:line="200" w:lineRule="exact"/>
        <w:rPr>
          <w:rFonts w:ascii="Times New Roman" w:eastAsia="Times New Roman" w:hAnsi="Times New Roman"/>
          <w:sz w:val="24"/>
        </w:rPr>
      </w:pPr>
    </w:p>
    <w:p w14:paraId="6C754D11" w14:textId="77777777" w:rsidR="00B86CED" w:rsidRPr="006C27FE" w:rsidRDefault="00B86CED">
      <w:pPr>
        <w:spacing w:line="308" w:lineRule="exact"/>
        <w:rPr>
          <w:rFonts w:ascii="Times New Roman" w:eastAsia="Times New Roman" w:hAnsi="Times New Roman"/>
          <w:sz w:val="24"/>
        </w:rPr>
      </w:pPr>
    </w:p>
    <w:p w14:paraId="6B1A8560" w14:textId="77777777" w:rsidR="00B86CED" w:rsidRPr="00580CE5" w:rsidRDefault="00B86CED">
      <w:pPr>
        <w:spacing w:line="0" w:lineRule="atLeast"/>
        <w:ind w:right="-20"/>
        <w:jc w:val="center"/>
        <w:rPr>
          <w:rFonts w:ascii="Cambria" w:eastAsia="Cambria" w:hAnsi="Cambria"/>
          <w:b/>
          <w:sz w:val="28"/>
        </w:rPr>
      </w:pPr>
      <w:r w:rsidRPr="00580CE5">
        <w:rPr>
          <w:rFonts w:ascii="Cambria" w:eastAsia="Cambria" w:hAnsi="Cambria"/>
          <w:b/>
          <w:sz w:val="28"/>
        </w:rPr>
        <w:t>DEÇAN</w:t>
      </w:r>
    </w:p>
    <w:p w14:paraId="737BABFB" w14:textId="77777777" w:rsidR="00B86CED" w:rsidRPr="006C27FE" w:rsidRDefault="00B86CED">
      <w:pPr>
        <w:spacing w:line="172" w:lineRule="exact"/>
        <w:rPr>
          <w:rFonts w:ascii="Times New Roman" w:eastAsia="Times New Roman" w:hAnsi="Times New Roman"/>
          <w:sz w:val="24"/>
        </w:rPr>
      </w:pPr>
    </w:p>
    <w:p w14:paraId="6A81C2FA" w14:textId="4E05DAAB" w:rsidR="00B86CED" w:rsidRPr="006C27FE" w:rsidRDefault="00147B34">
      <w:pPr>
        <w:spacing w:line="0" w:lineRule="atLeast"/>
        <w:ind w:right="-20"/>
        <w:jc w:val="center"/>
        <w:rPr>
          <w:rFonts w:ascii="Cambria" w:eastAsia="Cambria" w:hAnsi="Cambria"/>
          <w:sz w:val="24"/>
        </w:rPr>
      </w:pPr>
      <w:r>
        <w:rPr>
          <w:rFonts w:ascii="Cambria" w:eastAsia="Cambria" w:hAnsi="Cambria"/>
          <w:sz w:val="24"/>
          <w:highlight w:val="yellow"/>
        </w:rPr>
        <w:t>e Premte</w:t>
      </w:r>
      <w:r w:rsidR="00B86CED" w:rsidRPr="00580CE5">
        <w:rPr>
          <w:rFonts w:ascii="Cambria" w:eastAsia="Cambria" w:hAnsi="Cambria"/>
          <w:sz w:val="24"/>
          <w:highlight w:val="yellow"/>
        </w:rPr>
        <w:t xml:space="preserve">, </w:t>
      </w:r>
      <w:r>
        <w:rPr>
          <w:rFonts w:ascii="Cambria" w:eastAsia="Cambria" w:hAnsi="Cambria"/>
          <w:sz w:val="24"/>
          <w:highlight w:val="yellow"/>
        </w:rPr>
        <w:t>27</w:t>
      </w:r>
      <w:r w:rsidR="00B86CED" w:rsidRPr="00580CE5">
        <w:rPr>
          <w:rFonts w:ascii="Cambria" w:eastAsia="Cambria" w:hAnsi="Cambria"/>
          <w:sz w:val="24"/>
          <w:highlight w:val="yellow"/>
        </w:rPr>
        <w:t xml:space="preserve"> </w:t>
      </w:r>
      <w:r>
        <w:rPr>
          <w:rFonts w:ascii="Cambria" w:eastAsia="Cambria" w:hAnsi="Cambria"/>
          <w:sz w:val="24"/>
          <w:highlight w:val="yellow"/>
        </w:rPr>
        <w:t>Shkurt 2026</w:t>
      </w:r>
    </w:p>
    <w:p w14:paraId="0F21E856" w14:textId="77777777" w:rsidR="00B86CED" w:rsidRPr="006C27FE" w:rsidRDefault="00B86CED">
      <w:pPr>
        <w:spacing w:line="200" w:lineRule="exact"/>
        <w:rPr>
          <w:rFonts w:ascii="Times New Roman" w:eastAsia="Times New Roman" w:hAnsi="Times New Roman"/>
          <w:sz w:val="24"/>
        </w:rPr>
      </w:pPr>
    </w:p>
    <w:p w14:paraId="22DAD3DB" w14:textId="77777777" w:rsidR="00B86CED" w:rsidRPr="006C27FE" w:rsidRDefault="00B86CED">
      <w:pPr>
        <w:spacing w:line="200" w:lineRule="exact"/>
        <w:rPr>
          <w:rFonts w:ascii="Times New Roman" w:eastAsia="Times New Roman" w:hAnsi="Times New Roman"/>
          <w:sz w:val="24"/>
        </w:rPr>
      </w:pPr>
    </w:p>
    <w:p w14:paraId="3FFE3D45" w14:textId="77777777" w:rsidR="00B86CED" w:rsidRPr="006C27FE" w:rsidRDefault="00B86CED">
      <w:pPr>
        <w:spacing w:line="200" w:lineRule="exact"/>
        <w:rPr>
          <w:rFonts w:ascii="Times New Roman" w:eastAsia="Times New Roman" w:hAnsi="Times New Roman"/>
          <w:sz w:val="24"/>
        </w:rPr>
      </w:pPr>
    </w:p>
    <w:p w14:paraId="17814933" w14:textId="77777777" w:rsidR="00B86CED" w:rsidRPr="006C27FE" w:rsidRDefault="00B86CED">
      <w:pPr>
        <w:spacing w:line="200" w:lineRule="exact"/>
        <w:rPr>
          <w:rFonts w:ascii="Times New Roman" w:eastAsia="Times New Roman" w:hAnsi="Times New Roman"/>
          <w:sz w:val="24"/>
        </w:rPr>
      </w:pPr>
    </w:p>
    <w:p w14:paraId="55E1E7CB" w14:textId="77777777" w:rsidR="00B86CED" w:rsidRPr="006C27FE" w:rsidRDefault="00B86CED">
      <w:pPr>
        <w:spacing w:line="200" w:lineRule="exact"/>
        <w:rPr>
          <w:rFonts w:ascii="Times New Roman" w:eastAsia="Times New Roman" w:hAnsi="Times New Roman"/>
          <w:sz w:val="24"/>
        </w:rPr>
      </w:pPr>
    </w:p>
    <w:p w14:paraId="56862E69" w14:textId="77777777" w:rsidR="00B86CED" w:rsidRPr="006C27FE" w:rsidRDefault="00B86CED">
      <w:pPr>
        <w:spacing w:line="200" w:lineRule="exact"/>
        <w:rPr>
          <w:rFonts w:ascii="Times New Roman" w:eastAsia="Times New Roman" w:hAnsi="Times New Roman"/>
          <w:sz w:val="24"/>
        </w:rPr>
      </w:pPr>
    </w:p>
    <w:p w14:paraId="74AF5FE9" w14:textId="77777777" w:rsidR="00B86CED" w:rsidRPr="006C27FE" w:rsidRDefault="00B86CED">
      <w:pPr>
        <w:spacing w:line="200" w:lineRule="exact"/>
        <w:rPr>
          <w:rFonts w:ascii="Times New Roman" w:eastAsia="Times New Roman" w:hAnsi="Times New Roman"/>
          <w:sz w:val="24"/>
        </w:rPr>
      </w:pPr>
    </w:p>
    <w:p w14:paraId="06FF71D2" w14:textId="77777777" w:rsidR="00B86CED" w:rsidRPr="006C27FE" w:rsidRDefault="00B86CED">
      <w:pPr>
        <w:spacing w:line="200" w:lineRule="exact"/>
        <w:rPr>
          <w:rFonts w:ascii="Times New Roman" w:eastAsia="Times New Roman" w:hAnsi="Times New Roman"/>
          <w:sz w:val="24"/>
        </w:rPr>
      </w:pPr>
    </w:p>
    <w:p w14:paraId="10BE48A7" w14:textId="77777777" w:rsidR="00B86CED" w:rsidRPr="006C27FE" w:rsidRDefault="00B86CED">
      <w:pPr>
        <w:spacing w:line="200" w:lineRule="exact"/>
        <w:rPr>
          <w:rFonts w:ascii="Times New Roman" w:eastAsia="Times New Roman" w:hAnsi="Times New Roman"/>
          <w:sz w:val="24"/>
        </w:rPr>
      </w:pPr>
    </w:p>
    <w:p w14:paraId="6EF5ED75" w14:textId="77777777" w:rsidR="00B86CED" w:rsidRPr="006C27FE" w:rsidRDefault="00B86CED">
      <w:pPr>
        <w:spacing w:line="200" w:lineRule="exact"/>
        <w:rPr>
          <w:rFonts w:ascii="Times New Roman" w:eastAsia="Times New Roman" w:hAnsi="Times New Roman"/>
          <w:sz w:val="24"/>
        </w:rPr>
      </w:pPr>
    </w:p>
    <w:p w14:paraId="6BA38395" w14:textId="77777777" w:rsidR="00B86CED" w:rsidRPr="006C27FE" w:rsidRDefault="00B86CED">
      <w:pPr>
        <w:spacing w:line="200" w:lineRule="exact"/>
        <w:rPr>
          <w:rFonts w:ascii="Times New Roman" w:eastAsia="Times New Roman" w:hAnsi="Times New Roman"/>
          <w:sz w:val="24"/>
        </w:rPr>
      </w:pPr>
    </w:p>
    <w:p w14:paraId="7AFBE27D" w14:textId="77777777" w:rsidR="00B86CED" w:rsidRPr="006C27FE" w:rsidRDefault="00B86CED">
      <w:pPr>
        <w:spacing w:line="200" w:lineRule="exact"/>
        <w:rPr>
          <w:rFonts w:ascii="Times New Roman" w:eastAsia="Times New Roman" w:hAnsi="Times New Roman"/>
          <w:sz w:val="24"/>
        </w:rPr>
      </w:pPr>
    </w:p>
    <w:p w14:paraId="2C2CBCE3" w14:textId="77777777" w:rsidR="00B86CED" w:rsidRPr="006C27FE" w:rsidRDefault="00B86CED">
      <w:pPr>
        <w:spacing w:line="200" w:lineRule="exact"/>
        <w:rPr>
          <w:rFonts w:ascii="Times New Roman" w:eastAsia="Times New Roman" w:hAnsi="Times New Roman"/>
          <w:sz w:val="24"/>
        </w:rPr>
      </w:pPr>
    </w:p>
    <w:p w14:paraId="4B572476" w14:textId="77777777" w:rsidR="00B86CED" w:rsidRPr="006C27FE" w:rsidRDefault="00B86CED">
      <w:pPr>
        <w:spacing w:line="200" w:lineRule="exact"/>
        <w:rPr>
          <w:rFonts w:ascii="Times New Roman" w:eastAsia="Times New Roman" w:hAnsi="Times New Roman"/>
          <w:sz w:val="24"/>
        </w:rPr>
      </w:pPr>
    </w:p>
    <w:p w14:paraId="691E8E18" w14:textId="77777777" w:rsidR="00B86CED" w:rsidRPr="006C27FE" w:rsidRDefault="00B86CED">
      <w:pPr>
        <w:spacing w:line="391" w:lineRule="exact"/>
        <w:rPr>
          <w:rFonts w:ascii="Times New Roman" w:eastAsia="Times New Roman" w:hAnsi="Times New Roman"/>
          <w:sz w:val="24"/>
        </w:rPr>
      </w:pPr>
    </w:p>
    <w:p w14:paraId="6CF78F4E" w14:textId="545062F2" w:rsidR="00817F74" w:rsidRPr="006C27FE" w:rsidRDefault="00B86CED" w:rsidP="002A45E6">
      <w:pPr>
        <w:spacing w:line="0" w:lineRule="atLeast"/>
        <w:ind w:right="-20"/>
        <w:jc w:val="center"/>
        <w:rPr>
          <w:rFonts w:ascii="Georgia" w:eastAsia="Georgia" w:hAnsi="Georgia"/>
          <w:b/>
          <w:sz w:val="22"/>
        </w:rPr>
        <w:sectPr w:rsidR="00817F74" w:rsidRPr="006C27FE">
          <w:headerReference w:type="even" r:id="rId9"/>
          <w:headerReference w:type="default" r:id="rId10"/>
          <w:headerReference w:type="first" r:id="rId11"/>
          <w:pgSz w:w="11900" w:h="16841"/>
          <w:pgMar w:top="1440" w:right="1440" w:bottom="407" w:left="1440" w:header="0" w:footer="0" w:gutter="0"/>
          <w:cols w:space="0" w:equalWidth="0">
            <w:col w:w="9019"/>
          </w:cols>
          <w:docGrid w:linePitch="360"/>
        </w:sectPr>
      </w:pPr>
      <w:r w:rsidRPr="00580CE5">
        <w:rPr>
          <w:rFonts w:ascii="Georgia" w:eastAsia="Georgia" w:hAnsi="Georgia"/>
          <w:sz w:val="22"/>
        </w:rPr>
        <w:t xml:space="preserve">Faqe </w:t>
      </w:r>
      <w:r w:rsidRPr="00580CE5">
        <w:rPr>
          <w:rFonts w:ascii="Georgia" w:eastAsia="Georgia" w:hAnsi="Georgia"/>
          <w:b/>
          <w:sz w:val="22"/>
        </w:rPr>
        <w:t>1</w:t>
      </w:r>
      <w:r w:rsidRPr="00580CE5">
        <w:rPr>
          <w:rFonts w:ascii="Georgia" w:eastAsia="Georgia" w:hAnsi="Georgia"/>
          <w:sz w:val="22"/>
        </w:rPr>
        <w:t xml:space="preserve"> nga </w:t>
      </w:r>
      <w:r w:rsidR="004F7735" w:rsidRPr="00580CE5">
        <w:rPr>
          <w:rFonts w:ascii="Georgia" w:eastAsia="Georgia" w:hAnsi="Georgia"/>
          <w:b/>
          <w:sz w:val="22"/>
        </w:rPr>
        <w:t>2</w:t>
      </w:r>
      <w:r w:rsidR="002A45E6">
        <w:rPr>
          <w:rFonts w:ascii="Georgia" w:eastAsia="Georgia" w:hAnsi="Georgia"/>
          <w:b/>
          <w:sz w:val="22"/>
        </w:rPr>
        <w:t>4</w:t>
      </w:r>
    </w:p>
    <w:p w14:paraId="61F868CE" w14:textId="7ADD352B" w:rsidR="002A45E6" w:rsidRDefault="002A45E6" w:rsidP="002A45E6">
      <w:pPr>
        <w:rPr>
          <w:b/>
          <w:bCs/>
        </w:rPr>
      </w:pPr>
      <w:bookmarkStart w:id="0" w:name="page2"/>
      <w:bookmarkEnd w:id="0"/>
    </w:p>
    <w:p w14:paraId="11D991E9" w14:textId="77777777" w:rsidR="002A45E6" w:rsidRDefault="002A45E6" w:rsidP="002A45E6">
      <w:r>
        <w:rPr>
          <w:b/>
          <w:bCs/>
        </w:rPr>
        <w:br/>
        <w:t>Hajdar Sutaj</w:t>
      </w:r>
    </w:p>
    <w:p w14:paraId="62BF60C6" w14:textId="02971C76" w:rsidR="002A45E6" w:rsidRPr="001514BE" w:rsidRDefault="002A45E6" w:rsidP="002A45E6">
      <w:pPr>
        <w:rPr>
          <w:rFonts w:asciiTheme="minorHAnsi" w:hAnsiTheme="minorHAnsi" w:cstheme="minorHAnsi"/>
        </w:rPr>
      </w:pPr>
      <w:r w:rsidRPr="001514BE">
        <w:rPr>
          <w:rFonts w:asciiTheme="minorHAnsi" w:hAnsiTheme="minorHAnsi" w:cstheme="minorHAnsi"/>
        </w:rPr>
        <w:t>T</w:t>
      </w:r>
      <w:r w:rsidR="00131C57" w:rsidRPr="001514BE">
        <w:rPr>
          <w:rFonts w:asciiTheme="minorHAnsi" w:hAnsiTheme="minorHAnsi" w:cstheme="minorHAnsi"/>
        </w:rPr>
        <w:t>ë</w:t>
      </w:r>
      <w:r w:rsidRPr="001514BE">
        <w:rPr>
          <w:rFonts w:asciiTheme="minorHAnsi" w:hAnsiTheme="minorHAnsi" w:cstheme="minorHAnsi"/>
        </w:rPr>
        <w:t xml:space="preserve"> nderuar drejtor</w:t>
      </w:r>
      <w:r w:rsidR="00E76180" w:rsidRPr="001514BE">
        <w:rPr>
          <w:rFonts w:asciiTheme="minorHAnsi" w:hAnsiTheme="minorHAnsi" w:cstheme="minorHAnsi"/>
        </w:rPr>
        <w:t>ë</w:t>
      </w:r>
      <w:r w:rsidRPr="001514BE">
        <w:rPr>
          <w:rFonts w:asciiTheme="minorHAnsi" w:hAnsiTheme="minorHAnsi" w:cstheme="minorHAnsi"/>
        </w:rPr>
        <w:t xml:space="preserve"> t</w:t>
      </w:r>
      <w:r w:rsidR="00E76180" w:rsidRPr="001514BE">
        <w:rPr>
          <w:rFonts w:asciiTheme="minorHAnsi" w:hAnsiTheme="minorHAnsi" w:cstheme="minorHAnsi"/>
        </w:rPr>
        <w:t>ë</w:t>
      </w:r>
      <w:r w:rsidRPr="001514BE">
        <w:rPr>
          <w:rFonts w:asciiTheme="minorHAnsi" w:hAnsiTheme="minorHAnsi" w:cstheme="minorHAnsi"/>
        </w:rPr>
        <w:t xml:space="preserve"> drejtorive. E hapi mbl</w:t>
      </w:r>
      <w:r w:rsidR="00E76180" w:rsidRPr="001514BE">
        <w:rPr>
          <w:rFonts w:asciiTheme="minorHAnsi" w:hAnsiTheme="minorHAnsi" w:cstheme="minorHAnsi"/>
        </w:rPr>
        <w:t>e</w:t>
      </w:r>
      <w:r w:rsidRPr="001514BE">
        <w:rPr>
          <w:rFonts w:asciiTheme="minorHAnsi" w:hAnsiTheme="minorHAnsi" w:cstheme="minorHAnsi"/>
        </w:rPr>
        <w:t>dhjen e dytë të rregullt t</w:t>
      </w:r>
      <w:r w:rsidR="00E76180" w:rsidRPr="001514BE">
        <w:rPr>
          <w:rFonts w:asciiTheme="minorHAnsi" w:hAnsiTheme="minorHAnsi" w:cstheme="minorHAnsi"/>
        </w:rPr>
        <w:t>ë</w:t>
      </w:r>
      <w:r w:rsidRPr="001514BE">
        <w:rPr>
          <w:rFonts w:asciiTheme="minorHAnsi" w:hAnsiTheme="minorHAnsi" w:cstheme="minorHAnsi"/>
        </w:rPr>
        <w:t xml:space="preserve"> kuvendit të Komunës së </w:t>
      </w:r>
      <w:r w:rsidR="001B7992" w:rsidRPr="001514BE">
        <w:rPr>
          <w:rFonts w:asciiTheme="minorHAnsi" w:hAnsiTheme="minorHAnsi" w:cstheme="minorHAnsi"/>
        </w:rPr>
        <w:t>Deçan</w:t>
      </w:r>
      <w:r w:rsidRPr="001514BE">
        <w:rPr>
          <w:rFonts w:asciiTheme="minorHAnsi" w:hAnsiTheme="minorHAnsi" w:cstheme="minorHAnsi"/>
        </w:rPr>
        <w:t>it. Edhe siç e keni marrë edhe materialin, në afatin e rregullt ligjor, kemi përpara rendin e ditës. Fillimisht m</w:t>
      </w:r>
      <w:r w:rsidR="00E76180" w:rsidRPr="001514BE">
        <w:rPr>
          <w:rFonts w:asciiTheme="minorHAnsi" w:hAnsiTheme="minorHAnsi" w:cstheme="minorHAnsi"/>
        </w:rPr>
        <w:t>ë</w:t>
      </w:r>
      <w:r w:rsidRPr="001514BE">
        <w:rPr>
          <w:rFonts w:asciiTheme="minorHAnsi" w:hAnsiTheme="minorHAnsi" w:cstheme="minorHAnsi"/>
        </w:rPr>
        <w:t xml:space="preserve"> lejoni të konstatoj që prej 21 antarëve të Kuvendit, njëzet janë të prezant. Mungon vetëm një antare, kështu që kemi korum të mjaftueshëm për me e diskutue dhe me vazhdu me punimet e seancës. Ë, për randitë e bashkë me kryetarin e komunës, </w:t>
      </w:r>
      <w:r w:rsidR="001B7992" w:rsidRPr="001514BE">
        <w:rPr>
          <w:rFonts w:asciiTheme="minorHAnsi" w:hAnsiTheme="minorHAnsi" w:cstheme="minorHAnsi"/>
        </w:rPr>
        <w:t>zotëri</w:t>
      </w:r>
      <w:r w:rsidRPr="001514BE">
        <w:rPr>
          <w:rFonts w:asciiTheme="minorHAnsi" w:hAnsiTheme="minorHAnsi" w:cstheme="minorHAnsi"/>
        </w:rPr>
        <w:t xml:space="preserve">n Bashkim Ramosaj, ë, kemi propozuar këtë rand dite. Nën 1 shqyrtimi dhe miratimi i transkriptit nga mbledhja kaluar. Nën 2 është dhënia betimit solem të antarëve të Kuvendit, zonjës Alberina Lokaj, </w:t>
      </w:r>
      <w:r w:rsidR="001B7992" w:rsidRPr="00665D8C">
        <w:rPr>
          <w:rFonts w:asciiTheme="minorHAnsi" w:hAnsiTheme="minorHAnsi" w:cstheme="minorHAnsi"/>
        </w:rPr>
        <w:t>zotëri</w:t>
      </w:r>
      <w:r w:rsidRPr="00665D8C">
        <w:rPr>
          <w:rFonts w:asciiTheme="minorHAnsi" w:hAnsiTheme="minorHAnsi" w:cstheme="minorHAnsi"/>
        </w:rPr>
        <w:t>t Faruk Hasanramaj</w:t>
      </w:r>
      <w:r w:rsidRPr="001514BE">
        <w:rPr>
          <w:rFonts w:asciiTheme="minorHAnsi" w:hAnsiTheme="minorHAnsi" w:cstheme="minorHAnsi"/>
        </w:rPr>
        <w:t xml:space="preserve"> dhe </w:t>
      </w:r>
      <w:r w:rsidR="001B7992" w:rsidRPr="00665D8C">
        <w:rPr>
          <w:rFonts w:asciiTheme="minorHAnsi" w:hAnsiTheme="minorHAnsi" w:cstheme="minorHAnsi"/>
        </w:rPr>
        <w:t>zotëri</w:t>
      </w:r>
      <w:r w:rsidRPr="00665D8C">
        <w:rPr>
          <w:rFonts w:asciiTheme="minorHAnsi" w:hAnsiTheme="minorHAnsi" w:cstheme="minorHAnsi"/>
        </w:rPr>
        <w:t xml:space="preserve">t </w:t>
      </w:r>
      <w:r w:rsidR="00DD7674" w:rsidRPr="00665D8C">
        <w:rPr>
          <w:rFonts w:asciiTheme="minorHAnsi" w:hAnsiTheme="minorHAnsi" w:cstheme="minorHAnsi"/>
        </w:rPr>
        <w:t>Fekri</w:t>
      </w:r>
      <w:r w:rsidRPr="00665D8C">
        <w:rPr>
          <w:rFonts w:asciiTheme="minorHAnsi" w:hAnsiTheme="minorHAnsi" w:cstheme="minorHAnsi"/>
        </w:rPr>
        <w:t xml:space="preserve"> Qufaj.</w:t>
      </w:r>
      <w:r w:rsidRPr="001514BE">
        <w:rPr>
          <w:rFonts w:asciiTheme="minorHAnsi" w:hAnsiTheme="minorHAnsi" w:cstheme="minorHAnsi"/>
        </w:rPr>
        <w:t xml:space="preserve"> Pika e 3-te </w:t>
      </w:r>
      <w:r w:rsidR="001B7992" w:rsidRPr="001514BE">
        <w:rPr>
          <w:rFonts w:asciiTheme="minorHAnsi" w:hAnsiTheme="minorHAnsi" w:cstheme="minorHAnsi"/>
        </w:rPr>
        <w:t>është</w:t>
      </w:r>
      <w:r w:rsidRPr="001514BE">
        <w:rPr>
          <w:rFonts w:asciiTheme="minorHAnsi" w:hAnsiTheme="minorHAnsi" w:cstheme="minorHAnsi"/>
        </w:rPr>
        <w:t xml:space="preserve"> themelimi i KKSBS. Pika 4 shqyrtimi dhe miratimi i planit të punës së KKSBS për vitin 2026. Pika e 5 shqyrtimi dhe miratimi i listës së përgjithshme të pronave të paluajtshme të komunës dhe listës së veçantë pronave të paluajshtme të komunës që planifikohen për dhënien në shfrytezim gjatë vitit 2026. Pika 6 shqyrtimi i draft rregullores për taksa komunale. Pika 7 shqyrtimi dhe miratimi i raportit të vlerësimit të dëmeve të shkaktuara nga fatkeqesite natyrore të vërshimit që kemi pasë. Pika tetë është shpronsimi i prones së </w:t>
      </w:r>
      <w:r w:rsidR="001B7992" w:rsidRPr="00665D8C">
        <w:rPr>
          <w:rFonts w:asciiTheme="minorHAnsi" w:hAnsiTheme="minorHAnsi" w:cstheme="minorHAnsi"/>
        </w:rPr>
        <w:t>zotëri</w:t>
      </w:r>
      <w:r w:rsidRPr="00665D8C">
        <w:rPr>
          <w:rFonts w:asciiTheme="minorHAnsi" w:hAnsiTheme="minorHAnsi" w:cstheme="minorHAnsi"/>
        </w:rPr>
        <w:t xml:space="preserve">t </w:t>
      </w:r>
      <w:r w:rsidR="0012458B" w:rsidRPr="00665D8C">
        <w:rPr>
          <w:rFonts w:asciiTheme="minorHAnsi" w:hAnsiTheme="minorHAnsi" w:cstheme="minorHAnsi"/>
        </w:rPr>
        <w:t>Istref Aliç</w:t>
      </w:r>
      <w:r w:rsidRPr="00665D8C">
        <w:rPr>
          <w:rFonts w:asciiTheme="minorHAnsi" w:hAnsiTheme="minorHAnsi" w:cstheme="minorHAnsi"/>
        </w:rPr>
        <w:t>kaj</w:t>
      </w:r>
      <w:r w:rsidRPr="001514BE">
        <w:rPr>
          <w:rFonts w:asciiTheme="minorHAnsi" w:hAnsiTheme="minorHAnsi" w:cstheme="minorHAnsi"/>
        </w:rPr>
        <w:t xml:space="preserve"> për hapjen e rrugës në fshatin Belle. Materialin në kopje fizike e keni pranu ne, me materialin e mbledhjes se datës 29 te vitit 2026. Pika 9 shqyrtimi i kërkesës për kembinim e prones private me pronë komunale, materialin e të cilës e keni të bashkangjitur. Pika dhjetë është rishqyrtimi i vendimit datës 29 vitit 2026 për themelimin e Komitetit për Politikë e Financa edhe poashtu propozoj po ashtu rishqyrtimi i vendimit të datës 29 vitit 2026 për themelimin e Komitetit të Komuniteteve. Të dy këto vendime janë kthyer nga Ministria për mos përmbushjen e kriterit ligjore të barazisë gjinore edhe pastaj të ndryshmet. Nëse dikush, ë, kushdo prej juve vlerëson diçka sa i përket rendit ditës, e hapi diskutimin. Nuk ka. E qes ne votim, kush është për? A ka kundër? A ka abstenim? Konstatoj që Kuvendi ka miratu, ë, rendin e ditës. Ë, si pikë e parë, shqyrtimi dhe miratimi i transkriptit nga mbledhja e kaluar, ju lus, nëse dikush prej juve ka ndonjë vërejtje. Po zoteri Faton Isrefi, urdhero.</w:t>
      </w:r>
    </w:p>
    <w:p w14:paraId="62F0708E" w14:textId="77777777" w:rsidR="002A45E6" w:rsidRPr="001514BE" w:rsidRDefault="002A45E6" w:rsidP="002A45E6">
      <w:pPr>
        <w:rPr>
          <w:rFonts w:asciiTheme="minorHAnsi" w:hAnsiTheme="minorHAnsi" w:cstheme="minorHAnsi"/>
        </w:rPr>
      </w:pPr>
    </w:p>
    <w:p w14:paraId="3D1AF59E"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Faton Istrefi</w:t>
      </w:r>
    </w:p>
    <w:p w14:paraId="4E4D75CE" w14:textId="249112EB" w:rsidR="002A45E6" w:rsidRPr="001514BE" w:rsidRDefault="002A45E6" w:rsidP="002A45E6">
      <w:pPr>
        <w:rPr>
          <w:rFonts w:asciiTheme="minorHAnsi" w:hAnsiTheme="minorHAnsi" w:cstheme="minorHAnsi"/>
        </w:rPr>
      </w:pPr>
      <w:r w:rsidRPr="001514BE">
        <w:rPr>
          <w:rFonts w:asciiTheme="minorHAnsi" w:hAnsiTheme="minorHAnsi" w:cstheme="minorHAnsi"/>
        </w:rPr>
        <w:t>Faleminderit për fjalën, kryesues! Përshëndetje për gjithë! I</w:t>
      </w:r>
      <w:r w:rsidR="00DD7674" w:rsidRPr="001514BE">
        <w:rPr>
          <w:rFonts w:asciiTheme="minorHAnsi" w:hAnsiTheme="minorHAnsi" w:cstheme="minorHAnsi"/>
        </w:rPr>
        <w:t xml:space="preserve"> </w:t>
      </w:r>
      <w:r w:rsidRPr="001514BE">
        <w:rPr>
          <w:rFonts w:asciiTheme="minorHAnsi" w:hAnsiTheme="minorHAnsi" w:cstheme="minorHAnsi"/>
        </w:rPr>
        <w:t>nderua</w:t>
      </w:r>
      <w:r w:rsidR="00DD7674" w:rsidRPr="001514BE">
        <w:rPr>
          <w:rFonts w:asciiTheme="minorHAnsi" w:hAnsiTheme="minorHAnsi" w:cstheme="minorHAnsi"/>
        </w:rPr>
        <w:t>r</w:t>
      </w:r>
      <w:r w:rsidRPr="001514BE">
        <w:rPr>
          <w:rFonts w:asciiTheme="minorHAnsi" w:hAnsiTheme="minorHAnsi" w:cstheme="minorHAnsi"/>
        </w:rPr>
        <w:t xml:space="preserve"> kryetar, kolegë dhe kolege nga </w:t>
      </w:r>
      <w:r w:rsidR="00DD7674" w:rsidRPr="001514BE">
        <w:rPr>
          <w:rFonts w:asciiTheme="minorHAnsi" w:hAnsiTheme="minorHAnsi" w:cstheme="minorHAnsi"/>
        </w:rPr>
        <w:t>a</w:t>
      </w:r>
      <w:r w:rsidRPr="001514BE">
        <w:rPr>
          <w:rFonts w:asciiTheme="minorHAnsi" w:hAnsiTheme="minorHAnsi" w:cstheme="minorHAnsi"/>
        </w:rPr>
        <w:t xml:space="preserve">sambleja </w:t>
      </w:r>
      <w:r w:rsidR="00DD7674" w:rsidRPr="001514BE">
        <w:rPr>
          <w:rFonts w:asciiTheme="minorHAnsi" w:hAnsiTheme="minorHAnsi" w:cstheme="minorHAnsi"/>
        </w:rPr>
        <w:t>k</w:t>
      </w:r>
      <w:r w:rsidRPr="001514BE">
        <w:rPr>
          <w:rFonts w:asciiTheme="minorHAnsi" w:hAnsiTheme="minorHAnsi" w:cstheme="minorHAnsi"/>
        </w:rPr>
        <w:t>omunale. Ë, kryesues, shpesh herë transkripti po vjen me gabime te pak</w:t>
      </w:r>
      <w:r w:rsidR="00DD7674" w:rsidRPr="001514BE">
        <w:rPr>
          <w:rFonts w:asciiTheme="minorHAnsi" w:hAnsiTheme="minorHAnsi" w:cstheme="minorHAnsi"/>
        </w:rPr>
        <w:t>ë</w:t>
      </w:r>
      <w:r w:rsidRPr="001514BE">
        <w:rPr>
          <w:rFonts w:asciiTheme="minorHAnsi" w:hAnsiTheme="minorHAnsi" w:cstheme="minorHAnsi"/>
        </w:rPr>
        <w:t>ta drejtshkrimore, kjo vjen si pasojë e asaj për shkak se nuk po mund të incizohet mirë zëri jonë apo për shkak të asaj që mund të kemi dy ose më shumë ko</w:t>
      </w:r>
      <w:r w:rsidR="00DD7674" w:rsidRPr="001514BE">
        <w:rPr>
          <w:rFonts w:asciiTheme="minorHAnsi" w:hAnsiTheme="minorHAnsi" w:cstheme="minorHAnsi"/>
        </w:rPr>
        <w:t>munikime gjatë fjalimit. Kështu</w:t>
      </w:r>
      <w:r w:rsidRPr="001514BE">
        <w:rPr>
          <w:rFonts w:asciiTheme="minorHAnsi" w:hAnsiTheme="minorHAnsi" w:cstheme="minorHAnsi"/>
        </w:rPr>
        <w:t>që a kemi ndonjë mu</w:t>
      </w:r>
      <w:r w:rsidR="00DD7674" w:rsidRPr="001514BE">
        <w:rPr>
          <w:rFonts w:asciiTheme="minorHAnsi" w:hAnsiTheme="minorHAnsi" w:cstheme="minorHAnsi"/>
        </w:rPr>
        <w:t>ndësi me përmirësuar këtë pjesë dyqysh, pasi</w:t>
      </w:r>
      <w:r w:rsidRPr="001514BE">
        <w:rPr>
          <w:rFonts w:asciiTheme="minorHAnsi" w:hAnsiTheme="minorHAnsi" w:cstheme="minorHAnsi"/>
        </w:rPr>
        <w:t>që shumë herë pashë edhe në fjalimet e mi</w:t>
      </w:r>
      <w:r w:rsidR="00DD7674" w:rsidRPr="001514BE">
        <w:rPr>
          <w:rFonts w:asciiTheme="minorHAnsi" w:hAnsiTheme="minorHAnsi" w:cstheme="minorHAnsi"/>
        </w:rPr>
        <w:t>j</w:t>
      </w:r>
      <w:r w:rsidRPr="001514BE">
        <w:rPr>
          <w:rFonts w:asciiTheme="minorHAnsi" w:hAnsiTheme="minorHAnsi" w:cstheme="minorHAnsi"/>
        </w:rPr>
        <w:t>a që kanë ra dy tre pika që kanë nd</w:t>
      </w:r>
      <w:r w:rsidR="00DD7674" w:rsidRPr="001514BE">
        <w:rPr>
          <w:rFonts w:asciiTheme="minorHAnsi" w:hAnsiTheme="minorHAnsi" w:cstheme="minorHAnsi"/>
        </w:rPr>
        <w:t>ë</w:t>
      </w:r>
      <w:r w:rsidRPr="001514BE">
        <w:rPr>
          <w:rFonts w:asciiTheme="minorHAnsi" w:hAnsiTheme="minorHAnsi" w:cstheme="minorHAnsi"/>
        </w:rPr>
        <w:t>rru komplet fjalin</w:t>
      </w:r>
      <w:r w:rsidR="00DD7674" w:rsidRPr="001514BE">
        <w:rPr>
          <w:rFonts w:asciiTheme="minorHAnsi" w:hAnsiTheme="minorHAnsi" w:cstheme="minorHAnsi"/>
        </w:rPr>
        <w:t>ë</w:t>
      </w:r>
      <w:r w:rsidRPr="001514BE">
        <w:rPr>
          <w:rFonts w:asciiTheme="minorHAnsi" w:hAnsiTheme="minorHAnsi" w:cstheme="minorHAnsi"/>
        </w:rPr>
        <w:t>. Spo du mu kap tash për ni pik</w:t>
      </w:r>
      <w:r w:rsidR="00DD7674" w:rsidRPr="001514BE">
        <w:rPr>
          <w:rFonts w:asciiTheme="minorHAnsi" w:hAnsiTheme="minorHAnsi" w:cstheme="minorHAnsi"/>
        </w:rPr>
        <w:t>ë</w:t>
      </w:r>
      <w:r w:rsidRPr="001514BE">
        <w:rPr>
          <w:rFonts w:asciiTheme="minorHAnsi" w:hAnsiTheme="minorHAnsi" w:cstheme="minorHAnsi"/>
        </w:rPr>
        <w:t xml:space="preserve"> apo pikës tjetër, por a kem ndonjë mundësi që ti </w:t>
      </w:r>
      <w:r w:rsidR="00DD7674" w:rsidRPr="001514BE">
        <w:rPr>
          <w:rFonts w:asciiTheme="minorHAnsi" w:hAnsiTheme="minorHAnsi" w:cstheme="minorHAnsi"/>
        </w:rPr>
        <w:t>j</w:t>
      </w:r>
      <w:r w:rsidRPr="001514BE">
        <w:rPr>
          <w:rFonts w:asciiTheme="minorHAnsi" w:hAnsiTheme="minorHAnsi" w:cstheme="minorHAnsi"/>
        </w:rPr>
        <w:t>a</w:t>
      </w:r>
      <w:r w:rsidR="00DD7674" w:rsidRPr="001514BE">
        <w:rPr>
          <w:rFonts w:asciiTheme="minorHAnsi" w:hAnsiTheme="minorHAnsi" w:cstheme="minorHAnsi"/>
        </w:rPr>
        <w:t xml:space="preserve"> </w:t>
      </w:r>
      <w:r w:rsidRPr="001514BE">
        <w:rPr>
          <w:rFonts w:asciiTheme="minorHAnsi" w:hAnsiTheme="minorHAnsi" w:cstheme="minorHAnsi"/>
        </w:rPr>
        <w:t xml:space="preserve">rritim zërin më shumë mikrofonit, apo ne si </w:t>
      </w:r>
      <w:r w:rsidR="00DD7674" w:rsidRPr="001514BE">
        <w:rPr>
          <w:rFonts w:asciiTheme="minorHAnsi" w:hAnsiTheme="minorHAnsi" w:cstheme="minorHAnsi"/>
        </w:rPr>
        <w:t>a</w:t>
      </w:r>
      <w:r w:rsidRPr="001514BE">
        <w:rPr>
          <w:rFonts w:asciiTheme="minorHAnsi" w:hAnsiTheme="minorHAnsi" w:cstheme="minorHAnsi"/>
        </w:rPr>
        <w:t>sambleista t</w:t>
      </w:r>
      <w:r w:rsidR="00DD7674" w:rsidRPr="001514BE">
        <w:rPr>
          <w:rFonts w:asciiTheme="minorHAnsi" w:hAnsiTheme="minorHAnsi" w:cstheme="minorHAnsi"/>
        </w:rPr>
        <w:t>ë</w:t>
      </w:r>
      <w:r w:rsidRPr="001514BE">
        <w:rPr>
          <w:rFonts w:asciiTheme="minorHAnsi" w:hAnsiTheme="minorHAnsi" w:cstheme="minorHAnsi"/>
        </w:rPr>
        <w:t xml:space="preserve"> jemi m</w:t>
      </w:r>
      <w:r w:rsidR="00DD7674" w:rsidRPr="001514BE">
        <w:rPr>
          <w:rFonts w:asciiTheme="minorHAnsi" w:hAnsiTheme="minorHAnsi" w:cstheme="minorHAnsi"/>
        </w:rPr>
        <w:t>ë</w:t>
      </w:r>
      <w:r w:rsidRPr="001514BE">
        <w:rPr>
          <w:rFonts w:asciiTheme="minorHAnsi" w:hAnsiTheme="minorHAnsi" w:cstheme="minorHAnsi"/>
        </w:rPr>
        <w:t xml:space="preserve"> t</w:t>
      </w:r>
      <w:r w:rsidR="00DD7674" w:rsidRPr="001514BE">
        <w:rPr>
          <w:rFonts w:asciiTheme="minorHAnsi" w:hAnsiTheme="minorHAnsi" w:cstheme="minorHAnsi"/>
        </w:rPr>
        <w:t>ë</w:t>
      </w:r>
      <w:r w:rsidRPr="001514BE">
        <w:rPr>
          <w:rFonts w:asciiTheme="minorHAnsi" w:hAnsiTheme="minorHAnsi" w:cstheme="minorHAnsi"/>
        </w:rPr>
        <w:t xml:space="preserve"> kujdessh</w:t>
      </w:r>
      <w:r w:rsidR="00DD7674" w:rsidRPr="001514BE">
        <w:rPr>
          <w:rFonts w:asciiTheme="minorHAnsi" w:hAnsiTheme="minorHAnsi" w:cstheme="minorHAnsi"/>
        </w:rPr>
        <w:t>ë</w:t>
      </w:r>
      <w:r w:rsidRPr="001514BE">
        <w:rPr>
          <w:rFonts w:asciiTheme="minorHAnsi" w:hAnsiTheme="minorHAnsi" w:cstheme="minorHAnsi"/>
        </w:rPr>
        <w:t>m dhe të flasim m</w:t>
      </w:r>
      <w:r w:rsidR="00DD7674" w:rsidRPr="001514BE">
        <w:rPr>
          <w:rFonts w:asciiTheme="minorHAnsi" w:hAnsiTheme="minorHAnsi" w:cstheme="minorHAnsi"/>
        </w:rPr>
        <w:t>ë</w:t>
      </w:r>
      <w:r w:rsidRPr="001514BE">
        <w:rPr>
          <w:rFonts w:asciiTheme="minorHAnsi" w:hAnsiTheme="minorHAnsi" w:cstheme="minorHAnsi"/>
        </w:rPr>
        <w:t xml:space="preserve"> ngadalë? Falemnderit!</w:t>
      </w:r>
    </w:p>
    <w:p w14:paraId="0CAD3DA6" w14:textId="77777777" w:rsidR="002A45E6" w:rsidRPr="001514BE" w:rsidRDefault="002A45E6" w:rsidP="002A45E6">
      <w:pPr>
        <w:rPr>
          <w:rFonts w:asciiTheme="minorHAnsi" w:hAnsiTheme="minorHAnsi" w:cstheme="minorHAnsi"/>
        </w:rPr>
      </w:pPr>
    </w:p>
    <w:p w14:paraId="6D22CCAA"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6B127AE9" w14:textId="3B08067E" w:rsidR="002A45E6" w:rsidRPr="001514BE" w:rsidRDefault="002A45E6" w:rsidP="002A45E6">
      <w:pPr>
        <w:rPr>
          <w:rFonts w:asciiTheme="minorHAnsi" w:hAnsiTheme="minorHAnsi" w:cstheme="minorHAnsi"/>
        </w:rPr>
      </w:pPr>
      <w:r w:rsidRPr="001514BE">
        <w:rPr>
          <w:rFonts w:asciiTheme="minorHAnsi" w:hAnsiTheme="minorHAnsi" w:cstheme="minorHAnsi"/>
        </w:rPr>
        <w:t>Ë, falemnderit shumë! Ë, tu i pas parasysh se këto janë disa gabime që kanë mujt me kon teknike, na i kemi porositë kem fol me kompaninë e cila ka kontratën, tash e ka marrë për mir</w:t>
      </w:r>
      <w:r w:rsidR="00DD7674" w:rsidRPr="001514BE">
        <w:rPr>
          <w:rFonts w:asciiTheme="minorHAnsi" w:hAnsiTheme="minorHAnsi" w:cstheme="minorHAnsi"/>
        </w:rPr>
        <w:t>ë</w:t>
      </w:r>
      <w:r w:rsidRPr="001514BE">
        <w:rPr>
          <w:rFonts w:asciiTheme="minorHAnsi" w:hAnsiTheme="minorHAnsi" w:cstheme="minorHAnsi"/>
        </w:rPr>
        <w:t xml:space="preserve">mbajtje trevjeqare te pajisjeve elektronike, duhet pajisjen me </w:t>
      </w:r>
      <w:proofErr w:type="gramStart"/>
      <w:r w:rsidRPr="001514BE">
        <w:rPr>
          <w:rFonts w:asciiTheme="minorHAnsi" w:hAnsiTheme="minorHAnsi" w:cstheme="minorHAnsi"/>
        </w:rPr>
        <w:t>kabllo,  që</w:t>
      </w:r>
      <w:proofErr w:type="gramEnd"/>
      <w:r w:rsidRPr="001514BE">
        <w:rPr>
          <w:rFonts w:asciiTheme="minorHAnsi" w:hAnsiTheme="minorHAnsi" w:cstheme="minorHAnsi"/>
        </w:rPr>
        <w:t xml:space="preserve"> zoni merret veç kush e ka mikrofonin leshut, prej kamere direkt ne mikset edhe nuk ndihen zona tjerë dhe qaj zo nihet i pastër. Domethënë veç aj, nëse folin krejt salla, nuk ndihet zoni as nuk transmetohet zoni </w:t>
      </w:r>
      <w:r w:rsidR="00DD7674" w:rsidRPr="001514BE">
        <w:rPr>
          <w:rFonts w:asciiTheme="minorHAnsi" w:hAnsiTheme="minorHAnsi" w:cstheme="minorHAnsi"/>
        </w:rPr>
        <w:t>i</w:t>
      </w:r>
      <w:r w:rsidRPr="001514BE">
        <w:rPr>
          <w:rFonts w:asciiTheme="minorHAnsi" w:hAnsiTheme="minorHAnsi" w:cstheme="minorHAnsi"/>
        </w:rPr>
        <w:t xml:space="preserve"> kërkujtë. Edhe prej seancës tjetër domethënë është kjo dhe besoj që edhe na kur folim me afru mikrofonin edhe mu mundu, sepse transkripti është pajisja që e qet fjalët qysh është. Falemnderit shumë. Lidhur me transkriptin diçka tjetër? Po. Faton Selmanaj, pastaj Ndriçim Çekaj.</w:t>
      </w:r>
    </w:p>
    <w:p w14:paraId="3F021EBA" w14:textId="77777777" w:rsidR="002A45E6" w:rsidRPr="001514BE" w:rsidRDefault="002A45E6" w:rsidP="002A45E6">
      <w:pPr>
        <w:rPr>
          <w:rFonts w:asciiTheme="minorHAnsi" w:hAnsiTheme="minorHAnsi" w:cstheme="minorHAnsi"/>
        </w:rPr>
      </w:pPr>
    </w:p>
    <w:p w14:paraId="4F619691"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Faton Selmanaj</w:t>
      </w:r>
    </w:p>
    <w:p w14:paraId="6DDA2013" w14:textId="1E20B9A2"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Përshëndetje për gjithë! Faleminderit, kryesus! Po edhe unë pata të </w:t>
      </w:r>
      <w:r w:rsidR="001B7992" w:rsidRPr="001514BE">
        <w:rPr>
          <w:rFonts w:asciiTheme="minorHAnsi" w:hAnsiTheme="minorHAnsi" w:cstheme="minorHAnsi"/>
        </w:rPr>
        <w:t>një</w:t>
      </w:r>
      <w:r w:rsidRPr="001514BE">
        <w:rPr>
          <w:rFonts w:asciiTheme="minorHAnsi" w:hAnsiTheme="minorHAnsi" w:cstheme="minorHAnsi"/>
        </w:rPr>
        <w:t xml:space="preserve">jtin vërejtje. Jo që ka veç gabime si me </w:t>
      </w:r>
      <w:r w:rsidR="001B7992" w:rsidRPr="001514BE">
        <w:rPr>
          <w:rFonts w:asciiTheme="minorHAnsi" w:hAnsiTheme="minorHAnsi" w:cstheme="minorHAnsi"/>
        </w:rPr>
        <w:t>thonë</w:t>
      </w:r>
      <w:r w:rsidRPr="001514BE">
        <w:rPr>
          <w:rFonts w:asciiTheme="minorHAnsi" w:hAnsiTheme="minorHAnsi" w:cstheme="minorHAnsi"/>
        </w:rPr>
        <w:t xml:space="preserve"> drejtshkrimore, po ka fjalë që ia kanë hup komplet kuptimin fjalis</w:t>
      </w:r>
      <w:r w:rsidR="00DD7674" w:rsidRPr="001514BE">
        <w:rPr>
          <w:rFonts w:asciiTheme="minorHAnsi" w:hAnsiTheme="minorHAnsi" w:cstheme="minorHAnsi"/>
        </w:rPr>
        <w:t>ë. Kështu</w:t>
      </w:r>
      <w:r w:rsidRPr="001514BE">
        <w:rPr>
          <w:rFonts w:asciiTheme="minorHAnsi" w:hAnsiTheme="minorHAnsi" w:cstheme="minorHAnsi"/>
        </w:rPr>
        <w:t>që ish dasht</w:t>
      </w:r>
      <w:r w:rsidR="00DD7674" w:rsidRPr="001514BE">
        <w:rPr>
          <w:rFonts w:asciiTheme="minorHAnsi" w:hAnsiTheme="minorHAnsi" w:cstheme="minorHAnsi"/>
        </w:rPr>
        <w:t>ë</w:t>
      </w:r>
      <w:r w:rsidRPr="001514BE">
        <w:rPr>
          <w:rFonts w:asciiTheme="minorHAnsi" w:hAnsiTheme="minorHAnsi" w:cstheme="minorHAnsi"/>
        </w:rPr>
        <w:t xml:space="preserve"> mu përmirësu ky transkript.</w:t>
      </w:r>
    </w:p>
    <w:p w14:paraId="640D6C37" w14:textId="77777777" w:rsidR="002A45E6" w:rsidRPr="001514BE" w:rsidRDefault="002A45E6" w:rsidP="002A45E6">
      <w:pPr>
        <w:rPr>
          <w:rFonts w:asciiTheme="minorHAnsi" w:hAnsiTheme="minorHAnsi" w:cstheme="minorHAnsi"/>
        </w:rPr>
      </w:pPr>
    </w:p>
    <w:p w14:paraId="71FD68CC"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21AA4CC0"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Falemnderit shumë! Ndriçim Çekaj!</w:t>
      </w:r>
    </w:p>
    <w:p w14:paraId="1D4F3825" w14:textId="77777777" w:rsidR="002A45E6" w:rsidRPr="001514BE" w:rsidRDefault="002A45E6" w:rsidP="002A45E6">
      <w:pPr>
        <w:rPr>
          <w:rFonts w:asciiTheme="minorHAnsi" w:hAnsiTheme="minorHAnsi" w:cstheme="minorHAnsi"/>
        </w:rPr>
      </w:pPr>
    </w:p>
    <w:p w14:paraId="0329A77B" w14:textId="09E2C678" w:rsidR="002A45E6" w:rsidRPr="001514BE" w:rsidRDefault="002A45E6" w:rsidP="002A45E6">
      <w:pPr>
        <w:rPr>
          <w:rFonts w:asciiTheme="minorHAnsi" w:hAnsiTheme="minorHAnsi" w:cstheme="minorHAnsi"/>
        </w:rPr>
      </w:pPr>
      <w:r w:rsidRPr="001514BE">
        <w:rPr>
          <w:rFonts w:asciiTheme="minorHAnsi" w:hAnsiTheme="minorHAnsi" w:cstheme="minorHAnsi"/>
          <w:b/>
          <w:bCs/>
        </w:rPr>
        <w:t>Ndriçim Çekaj</w:t>
      </w:r>
      <w:r w:rsidRPr="001514BE">
        <w:rPr>
          <w:rFonts w:asciiTheme="minorHAnsi" w:hAnsiTheme="minorHAnsi" w:cstheme="minorHAnsi"/>
        </w:rPr>
        <w:t xml:space="preserve"> </w:t>
      </w:r>
      <w:r w:rsidRPr="001514BE">
        <w:rPr>
          <w:rFonts w:asciiTheme="minorHAnsi" w:hAnsiTheme="minorHAnsi" w:cstheme="minorHAnsi"/>
        </w:rPr>
        <w:br/>
      </w:r>
      <w:r w:rsidRPr="001514BE">
        <w:rPr>
          <w:rFonts w:asciiTheme="minorHAnsi" w:hAnsiTheme="minorHAnsi" w:cstheme="minorHAnsi"/>
        </w:rPr>
        <w:br/>
      </w:r>
      <w:r w:rsidR="001B7992" w:rsidRPr="001514BE">
        <w:rPr>
          <w:rFonts w:asciiTheme="minorHAnsi" w:hAnsiTheme="minorHAnsi" w:cstheme="minorHAnsi"/>
        </w:rPr>
        <w:t>Për</w:t>
      </w:r>
      <w:r w:rsidRPr="001514BE">
        <w:rPr>
          <w:rFonts w:asciiTheme="minorHAnsi" w:hAnsiTheme="minorHAnsi" w:cstheme="minorHAnsi"/>
        </w:rPr>
        <w:t>shëndetje për te gjithe! Tash sa i përket kesaj, ë, pjesës i thanë kolegët tjerë, mirëpo po du mi cek te, ë, fjalimi</w:t>
      </w:r>
      <w:r w:rsidR="00DD7674" w:rsidRPr="001514BE">
        <w:rPr>
          <w:rFonts w:asciiTheme="minorHAnsi" w:hAnsiTheme="minorHAnsi" w:cstheme="minorHAnsi"/>
        </w:rPr>
        <w:t>n</w:t>
      </w:r>
      <w:r w:rsidRPr="001514BE">
        <w:rPr>
          <w:rFonts w:asciiTheme="minorHAnsi" w:hAnsiTheme="minorHAnsi" w:cstheme="minorHAnsi"/>
        </w:rPr>
        <w:t xml:space="preserve"> që kom pas për raportin e punës së kryetarit në një moment kom përmend, ë, </w:t>
      </w:r>
      <w:r w:rsidRPr="004F5AEC">
        <w:rPr>
          <w:rFonts w:asciiTheme="minorHAnsi" w:hAnsiTheme="minorHAnsi" w:cstheme="minorHAnsi"/>
        </w:rPr>
        <w:t>fshatin Irzniq</w:t>
      </w:r>
      <w:r w:rsidRPr="001514BE">
        <w:rPr>
          <w:rFonts w:asciiTheme="minorHAnsi" w:hAnsiTheme="minorHAnsi" w:cstheme="minorHAnsi"/>
        </w:rPr>
        <w:t xml:space="preserve">, po këtu </w:t>
      </w:r>
      <w:r w:rsidR="00E76180" w:rsidRPr="001514BE">
        <w:rPr>
          <w:rFonts w:asciiTheme="minorHAnsi" w:hAnsiTheme="minorHAnsi" w:cstheme="minorHAnsi"/>
        </w:rPr>
        <w:t>është</w:t>
      </w:r>
      <w:r w:rsidRPr="001514BE">
        <w:rPr>
          <w:rFonts w:asciiTheme="minorHAnsi" w:hAnsiTheme="minorHAnsi" w:cstheme="minorHAnsi"/>
        </w:rPr>
        <w:t xml:space="preserve"> </w:t>
      </w:r>
      <w:r w:rsidR="004F5AEC">
        <w:rPr>
          <w:rFonts w:asciiTheme="minorHAnsi" w:hAnsiTheme="minorHAnsi" w:cstheme="minorHAnsi"/>
        </w:rPr>
        <w:t xml:space="preserve">e </w:t>
      </w:r>
      <w:r w:rsidRPr="001514BE">
        <w:rPr>
          <w:rFonts w:asciiTheme="minorHAnsi" w:hAnsiTheme="minorHAnsi" w:cstheme="minorHAnsi"/>
        </w:rPr>
        <w:t xml:space="preserve">cekne si fshati </w:t>
      </w:r>
      <w:r w:rsidRPr="004F5AEC">
        <w:rPr>
          <w:rFonts w:asciiTheme="minorHAnsi" w:hAnsiTheme="minorHAnsi" w:cstheme="minorHAnsi"/>
        </w:rPr>
        <w:t>Isniq.</w:t>
      </w:r>
      <w:r w:rsidRPr="001514BE">
        <w:rPr>
          <w:rFonts w:asciiTheme="minorHAnsi" w:hAnsiTheme="minorHAnsi" w:cstheme="minorHAnsi"/>
        </w:rPr>
        <w:t xml:space="preserve"> Domethënë veç këtë pjesë me përmiresu.</w:t>
      </w:r>
    </w:p>
    <w:p w14:paraId="700ACA76" w14:textId="77777777" w:rsidR="002A45E6" w:rsidRPr="001514BE" w:rsidRDefault="002A45E6" w:rsidP="002A45E6">
      <w:pPr>
        <w:rPr>
          <w:rFonts w:asciiTheme="minorHAnsi" w:hAnsiTheme="minorHAnsi" w:cstheme="minorHAnsi"/>
        </w:rPr>
      </w:pPr>
    </w:p>
    <w:p w14:paraId="6905F439"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lastRenderedPageBreak/>
        <w:t>Hajdar Sutaj</w:t>
      </w:r>
    </w:p>
    <w:p w14:paraId="247719EE"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Në cilën faqe?</w:t>
      </w:r>
    </w:p>
    <w:p w14:paraId="082A9688" w14:textId="77777777" w:rsidR="002A45E6" w:rsidRPr="001514BE" w:rsidRDefault="002A45E6" w:rsidP="002A45E6">
      <w:pPr>
        <w:rPr>
          <w:rFonts w:asciiTheme="minorHAnsi" w:hAnsiTheme="minorHAnsi" w:cstheme="minorHAnsi"/>
        </w:rPr>
      </w:pPr>
    </w:p>
    <w:p w14:paraId="64DD956D" w14:textId="5AA8876E" w:rsidR="002A45E6" w:rsidRPr="001514BE" w:rsidRDefault="002A45E6" w:rsidP="002A45E6">
      <w:pPr>
        <w:rPr>
          <w:rFonts w:asciiTheme="minorHAnsi" w:hAnsiTheme="minorHAnsi" w:cstheme="minorHAnsi"/>
        </w:rPr>
      </w:pPr>
      <w:r w:rsidRPr="001514BE">
        <w:rPr>
          <w:rFonts w:asciiTheme="minorHAnsi" w:hAnsiTheme="minorHAnsi" w:cstheme="minorHAnsi"/>
          <w:b/>
          <w:bCs/>
        </w:rPr>
        <w:t>Ndriçim Çekaj</w:t>
      </w:r>
      <w:r w:rsidRPr="001514BE">
        <w:rPr>
          <w:rFonts w:asciiTheme="minorHAnsi" w:hAnsiTheme="minorHAnsi" w:cstheme="minorHAnsi"/>
        </w:rPr>
        <w:t xml:space="preserve"> </w:t>
      </w:r>
      <w:r w:rsidRPr="001514BE">
        <w:rPr>
          <w:rFonts w:asciiTheme="minorHAnsi" w:hAnsiTheme="minorHAnsi" w:cstheme="minorHAnsi"/>
        </w:rPr>
        <w:br/>
      </w:r>
      <w:r w:rsidRPr="001514BE">
        <w:rPr>
          <w:rFonts w:asciiTheme="minorHAnsi" w:hAnsiTheme="minorHAnsi" w:cstheme="minorHAnsi"/>
        </w:rPr>
        <w:br/>
        <w:t>Është tash... pi bjen me radhitje se këtu numer t</w:t>
      </w:r>
      <w:r w:rsidR="00DD7674" w:rsidRPr="001514BE">
        <w:rPr>
          <w:rFonts w:asciiTheme="minorHAnsi" w:hAnsiTheme="minorHAnsi" w:cstheme="minorHAnsi"/>
        </w:rPr>
        <w:t>ë</w:t>
      </w:r>
      <w:r w:rsidRPr="001514BE">
        <w:rPr>
          <w:rFonts w:asciiTheme="minorHAnsi" w:hAnsiTheme="minorHAnsi" w:cstheme="minorHAnsi"/>
        </w:rPr>
        <w:t xml:space="preserve"> faqes nuk ka, po e katërta  faqe.</w:t>
      </w:r>
    </w:p>
    <w:p w14:paraId="23BA7561" w14:textId="77777777" w:rsidR="002A45E6" w:rsidRPr="001514BE" w:rsidRDefault="002A45E6" w:rsidP="002A45E6">
      <w:pPr>
        <w:rPr>
          <w:rFonts w:asciiTheme="minorHAnsi" w:hAnsiTheme="minorHAnsi" w:cstheme="minorHAnsi"/>
        </w:rPr>
      </w:pPr>
    </w:p>
    <w:p w14:paraId="4335CA9A"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01AA50EA" w14:textId="369146A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Ok. Te </w:t>
      </w:r>
      <w:r w:rsidR="00E76180" w:rsidRPr="001514BE">
        <w:rPr>
          <w:rFonts w:asciiTheme="minorHAnsi" w:hAnsiTheme="minorHAnsi" w:cstheme="minorHAnsi"/>
        </w:rPr>
        <w:t>Ndriçim</w:t>
      </w:r>
      <w:r w:rsidRPr="001514BE">
        <w:rPr>
          <w:rFonts w:asciiTheme="minorHAnsi" w:hAnsiTheme="minorHAnsi" w:cstheme="minorHAnsi"/>
        </w:rPr>
        <w:t xml:space="preserve"> Çekaj</w:t>
      </w:r>
    </w:p>
    <w:p w14:paraId="7DEEC1BF" w14:textId="77777777" w:rsidR="002A45E6" w:rsidRPr="001514BE" w:rsidRDefault="002A45E6" w:rsidP="002A45E6">
      <w:pPr>
        <w:rPr>
          <w:rFonts w:asciiTheme="minorHAnsi" w:hAnsiTheme="minorHAnsi" w:cstheme="minorHAnsi"/>
        </w:rPr>
      </w:pPr>
    </w:p>
    <w:p w14:paraId="4B8BCB0D" w14:textId="226E6A26" w:rsidR="002A45E6" w:rsidRPr="001514BE" w:rsidRDefault="002A45E6" w:rsidP="002A45E6">
      <w:pPr>
        <w:rPr>
          <w:rFonts w:asciiTheme="minorHAnsi" w:hAnsiTheme="minorHAnsi" w:cstheme="minorHAnsi"/>
        </w:rPr>
      </w:pPr>
      <w:r w:rsidRPr="001514BE">
        <w:rPr>
          <w:rFonts w:asciiTheme="minorHAnsi" w:hAnsiTheme="minorHAnsi" w:cstheme="minorHAnsi"/>
          <w:b/>
          <w:bCs/>
        </w:rPr>
        <w:t>Ndriçim Çekaj</w:t>
      </w:r>
      <w:r w:rsidRPr="001514BE">
        <w:rPr>
          <w:rFonts w:asciiTheme="minorHAnsi" w:hAnsiTheme="minorHAnsi" w:cstheme="minorHAnsi"/>
        </w:rPr>
        <w:t xml:space="preserve"> </w:t>
      </w:r>
      <w:r w:rsidRPr="001514BE">
        <w:rPr>
          <w:rFonts w:asciiTheme="minorHAnsi" w:hAnsiTheme="minorHAnsi" w:cstheme="minorHAnsi"/>
        </w:rPr>
        <w:br/>
        <w:t>Po. Tek pjesa e dyt</w:t>
      </w:r>
      <w:r w:rsidR="00DD7674" w:rsidRPr="001514BE">
        <w:rPr>
          <w:rFonts w:asciiTheme="minorHAnsi" w:hAnsiTheme="minorHAnsi" w:cstheme="minorHAnsi"/>
        </w:rPr>
        <w:t>ë</w:t>
      </w:r>
      <w:r w:rsidRPr="001514BE">
        <w:rPr>
          <w:rFonts w:asciiTheme="minorHAnsi" w:hAnsiTheme="minorHAnsi" w:cstheme="minorHAnsi"/>
        </w:rPr>
        <w:t xml:space="preserve"> </w:t>
      </w:r>
    </w:p>
    <w:p w14:paraId="4CF9911B" w14:textId="77777777" w:rsidR="002A45E6" w:rsidRPr="001514BE" w:rsidRDefault="002A45E6" w:rsidP="002A45E6">
      <w:pPr>
        <w:rPr>
          <w:rFonts w:asciiTheme="minorHAnsi" w:hAnsiTheme="minorHAnsi" w:cstheme="minorHAnsi"/>
        </w:rPr>
      </w:pPr>
    </w:p>
    <w:p w14:paraId="1D409B6B"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52970CD8"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E kuptoj.</w:t>
      </w:r>
    </w:p>
    <w:p w14:paraId="07D4A46C" w14:textId="77777777" w:rsidR="002A45E6" w:rsidRPr="001514BE" w:rsidRDefault="002A45E6" w:rsidP="002A45E6">
      <w:pPr>
        <w:rPr>
          <w:rFonts w:asciiTheme="minorHAnsi" w:hAnsiTheme="minorHAnsi" w:cstheme="minorHAnsi"/>
        </w:rPr>
      </w:pPr>
    </w:p>
    <w:p w14:paraId="03B47092" w14:textId="4EA6479A" w:rsidR="002A45E6" w:rsidRPr="001514BE" w:rsidRDefault="002A45E6" w:rsidP="002A45E6">
      <w:pPr>
        <w:rPr>
          <w:rFonts w:asciiTheme="minorHAnsi" w:hAnsiTheme="minorHAnsi" w:cstheme="minorHAnsi"/>
        </w:rPr>
      </w:pPr>
      <w:r w:rsidRPr="001514BE">
        <w:rPr>
          <w:rFonts w:asciiTheme="minorHAnsi" w:hAnsiTheme="minorHAnsi" w:cstheme="minorHAnsi"/>
          <w:b/>
          <w:bCs/>
        </w:rPr>
        <w:t>Ndriçim Çekaj</w:t>
      </w:r>
      <w:r w:rsidR="00DD7674" w:rsidRPr="001514BE">
        <w:rPr>
          <w:rFonts w:asciiTheme="minorHAnsi" w:hAnsiTheme="minorHAnsi" w:cstheme="minorHAnsi"/>
        </w:rPr>
        <w:t xml:space="preserve"> </w:t>
      </w:r>
      <w:r w:rsidR="00DD7674" w:rsidRPr="001514BE">
        <w:rPr>
          <w:rFonts w:asciiTheme="minorHAnsi" w:hAnsiTheme="minorHAnsi" w:cstheme="minorHAnsi"/>
        </w:rPr>
        <w:br/>
        <w:t xml:space="preserve">E fjalimit. Ka fundin dikun </w:t>
      </w:r>
      <w:r w:rsidRPr="001514BE">
        <w:rPr>
          <w:rFonts w:asciiTheme="minorHAnsi" w:hAnsiTheme="minorHAnsi" w:cstheme="minorHAnsi"/>
        </w:rPr>
        <w:t>paragrafi i fundit.</w:t>
      </w:r>
    </w:p>
    <w:p w14:paraId="3C4F4065" w14:textId="77777777" w:rsidR="002A45E6" w:rsidRPr="001514BE" w:rsidRDefault="002A45E6" w:rsidP="002A45E6">
      <w:pPr>
        <w:rPr>
          <w:rFonts w:asciiTheme="minorHAnsi" w:hAnsiTheme="minorHAnsi" w:cstheme="minorHAnsi"/>
        </w:rPr>
      </w:pPr>
    </w:p>
    <w:p w14:paraId="476634BD"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37020C87"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E kjarte, e kjarte po, po e shoh. </w:t>
      </w:r>
    </w:p>
    <w:p w14:paraId="64A77706" w14:textId="77777777" w:rsidR="002A45E6" w:rsidRPr="001514BE" w:rsidRDefault="002A45E6" w:rsidP="002A45E6">
      <w:pPr>
        <w:rPr>
          <w:rFonts w:asciiTheme="minorHAnsi" w:hAnsiTheme="minorHAnsi" w:cstheme="minorHAnsi"/>
        </w:rPr>
      </w:pPr>
    </w:p>
    <w:p w14:paraId="078E152C" w14:textId="4C022A41" w:rsidR="002A45E6" w:rsidRPr="001514BE" w:rsidRDefault="002A45E6" w:rsidP="002A45E6">
      <w:pPr>
        <w:rPr>
          <w:rFonts w:asciiTheme="minorHAnsi" w:hAnsiTheme="minorHAnsi" w:cstheme="minorHAnsi"/>
        </w:rPr>
      </w:pPr>
      <w:r w:rsidRPr="001514BE">
        <w:rPr>
          <w:rFonts w:asciiTheme="minorHAnsi" w:hAnsiTheme="minorHAnsi" w:cstheme="minorHAnsi"/>
          <w:b/>
          <w:bCs/>
        </w:rPr>
        <w:t>Ndriçim Çekaj</w:t>
      </w:r>
      <w:r w:rsidRPr="001514BE">
        <w:rPr>
          <w:rFonts w:asciiTheme="minorHAnsi" w:hAnsiTheme="minorHAnsi" w:cstheme="minorHAnsi"/>
        </w:rPr>
        <w:t xml:space="preserve"> </w:t>
      </w:r>
      <w:r w:rsidRPr="001514BE">
        <w:rPr>
          <w:rFonts w:asciiTheme="minorHAnsi" w:hAnsiTheme="minorHAnsi" w:cstheme="minorHAnsi"/>
        </w:rPr>
        <w:br/>
        <w:t>Ne vend t</w:t>
      </w:r>
      <w:r w:rsidR="00DD7674" w:rsidRPr="001514BE">
        <w:rPr>
          <w:rFonts w:asciiTheme="minorHAnsi" w:hAnsiTheme="minorHAnsi" w:cstheme="minorHAnsi"/>
        </w:rPr>
        <w:t>ë</w:t>
      </w:r>
      <w:r w:rsidRPr="001514BE">
        <w:rPr>
          <w:rFonts w:asciiTheme="minorHAnsi" w:hAnsiTheme="minorHAnsi" w:cstheme="minorHAnsi"/>
        </w:rPr>
        <w:t xml:space="preserve"> </w:t>
      </w:r>
      <w:r w:rsidRPr="004F5AEC">
        <w:rPr>
          <w:rFonts w:asciiTheme="minorHAnsi" w:hAnsiTheme="minorHAnsi" w:cstheme="minorHAnsi"/>
        </w:rPr>
        <w:t xml:space="preserve">Isniqit </w:t>
      </w:r>
      <w:r w:rsidR="001B7992" w:rsidRPr="004F5AEC">
        <w:rPr>
          <w:rFonts w:asciiTheme="minorHAnsi" w:hAnsiTheme="minorHAnsi" w:cstheme="minorHAnsi"/>
        </w:rPr>
        <w:t>është</w:t>
      </w:r>
      <w:r w:rsidRPr="004F5AEC">
        <w:rPr>
          <w:rFonts w:asciiTheme="minorHAnsi" w:hAnsiTheme="minorHAnsi" w:cstheme="minorHAnsi"/>
        </w:rPr>
        <w:t xml:space="preserve"> Irzniq</w:t>
      </w:r>
      <w:r w:rsidRPr="001514BE">
        <w:rPr>
          <w:rFonts w:asciiTheme="minorHAnsi" w:hAnsiTheme="minorHAnsi" w:cstheme="minorHAnsi"/>
        </w:rPr>
        <w:t>, kaq, faleminderit.</w:t>
      </w:r>
    </w:p>
    <w:p w14:paraId="70CEF35A" w14:textId="77777777" w:rsidR="002A45E6" w:rsidRPr="001514BE" w:rsidRDefault="002A45E6" w:rsidP="002A45E6">
      <w:pPr>
        <w:rPr>
          <w:rFonts w:asciiTheme="minorHAnsi" w:hAnsiTheme="minorHAnsi" w:cstheme="minorHAnsi"/>
        </w:rPr>
      </w:pPr>
    </w:p>
    <w:p w14:paraId="4E5AB0A4"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r w:rsidRPr="001514BE">
        <w:rPr>
          <w:rFonts w:asciiTheme="minorHAnsi" w:hAnsiTheme="minorHAnsi" w:cstheme="minorHAnsi"/>
          <w:b/>
          <w:bCs/>
        </w:rPr>
        <w:br/>
      </w:r>
      <w:r w:rsidRPr="001514BE">
        <w:rPr>
          <w:rFonts w:asciiTheme="minorHAnsi" w:hAnsiTheme="minorHAnsi" w:cstheme="minorHAnsi"/>
        </w:rPr>
        <w:t>Ok.</w:t>
      </w:r>
      <w:r w:rsidRPr="001514BE">
        <w:rPr>
          <w:rFonts w:asciiTheme="minorHAnsi" w:hAnsiTheme="minorHAnsi" w:cstheme="minorHAnsi"/>
        </w:rPr>
        <w:br/>
      </w:r>
    </w:p>
    <w:p w14:paraId="08376178" w14:textId="77777777" w:rsidR="002A45E6" w:rsidRPr="001514BE" w:rsidRDefault="002A45E6" w:rsidP="002A45E6">
      <w:pPr>
        <w:rPr>
          <w:rFonts w:asciiTheme="minorHAnsi" w:hAnsiTheme="minorHAnsi" w:cstheme="minorHAnsi"/>
        </w:rPr>
      </w:pPr>
    </w:p>
    <w:p w14:paraId="4FA2DC8F"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35F43AFB" w14:textId="3D2CE3E8"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Dikush tjetër diçka? Po zoteri </w:t>
      </w:r>
      <w:r w:rsidRPr="004F5AEC">
        <w:rPr>
          <w:rFonts w:asciiTheme="minorHAnsi" w:hAnsiTheme="minorHAnsi" w:cstheme="minorHAnsi"/>
        </w:rPr>
        <w:t xml:space="preserve">Shkumbin </w:t>
      </w:r>
      <w:r w:rsidR="003D35B8" w:rsidRPr="004F5AEC">
        <w:rPr>
          <w:rFonts w:asciiTheme="minorHAnsi" w:hAnsiTheme="minorHAnsi" w:cstheme="minorHAnsi"/>
        </w:rPr>
        <w:t>Demalija</w:t>
      </w:r>
      <w:r w:rsidR="004F5AEC" w:rsidRPr="004F5AEC">
        <w:rPr>
          <w:rFonts w:asciiTheme="minorHAnsi" w:hAnsiTheme="minorHAnsi" w:cstheme="minorHAnsi"/>
        </w:rPr>
        <w:t>j</w:t>
      </w:r>
    </w:p>
    <w:p w14:paraId="758791A3" w14:textId="77777777" w:rsidR="002A45E6" w:rsidRPr="001514BE" w:rsidRDefault="002A45E6" w:rsidP="002A45E6">
      <w:pPr>
        <w:rPr>
          <w:rFonts w:asciiTheme="minorHAnsi" w:hAnsiTheme="minorHAnsi" w:cstheme="minorHAnsi"/>
        </w:rPr>
      </w:pPr>
    </w:p>
    <w:p w14:paraId="6CEB0DFA" w14:textId="052DECB2" w:rsidR="002A45E6" w:rsidRPr="001514BE" w:rsidRDefault="002A45E6" w:rsidP="002A45E6">
      <w:pPr>
        <w:rPr>
          <w:rFonts w:asciiTheme="minorHAnsi" w:hAnsiTheme="minorHAnsi" w:cstheme="minorHAnsi"/>
        </w:rPr>
      </w:pPr>
      <w:r w:rsidRPr="004F5AEC">
        <w:rPr>
          <w:rFonts w:asciiTheme="minorHAnsi" w:hAnsiTheme="minorHAnsi" w:cstheme="minorHAnsi"/>
          <w:b/>
          <w:bCs/>
        </w:rPr>
        <w:t xml:space="preserve">Shkumbin </w:t>
      </w:r>
      <w:r w:rsidRPr="001514BE">
        <w:rPr>
          <w:rFonts w:asciiTheme="minorHAnsi" w:hAnsiTheme="minorHAnsi" w:cstheme="minorHAnsi"/>
          <w:b/>
          <w:bCs/>
        </w:rPr>
        <w:t xml:space="preserve"> </w:t>
      </w:r>
      <w:r w:rsidR="001B7992" w:rsidRPr="001514BE">
        <w:rPr>
          <w:rFonts w:asciiTheme="minorHAnsi" w:hAnsiTheme="minorHAnsi" w:cstheme="minorHAnsi"/>
          <w:b/>
          <w:bCs/>
        </w:rPr>
        <w:t>Demalija</w:t>
      </w:r>
      <w:r w:rsidR="004F5AEC">
        <w:rPr>
          <w:rFonts w:asciiTheme="minorHAnsi" w:hAnsiTheme="minorHAnsi" w:cstheme="minorHAnsi"/>
          <w:b/>
          <w:bCs/>
        </w:rPr>
        <w:t>j</w:t>
      </w:r>
      <w:r w:rsidRPr="001514BE">
        <w:rPr>
          <w:rFonts w:asciiTheme="minorHAnsi" w:hAnsiTheme="minorHAnsi" w:cstheme="minorHAnsi"/>
          <w:b/>
          <w:bCs/>
        </w:rPr>
        <w:t xml:space="preserve"> </w:t>
      </w:r>
      <w:r w:rsidRPr="001514BE">
        <w:rPr>
          <w:rFonts w:asciiTheme="minorHAnsi" w:hAnsiTheme="minorHAnsi" w:cstheme="minorHAnsi"/>
        </w:rPr>
        <w:br/>
      </w:r>
      <w:r w:rsidRPr="001514BE">
        <w:rPr>
          <w:rFonts w:asciiTheme="minorHAnsi" w:hAnsiTheme="minorHAnsi" w:cstheme="minorHAnsi"/>
        </w:rPr>
        <w:br/>
        <w:t>Shkurt, se te transkriptet kur regjistrohen, munet edhe me rrshit edhe naj fjalë, po kur nuk e humb substancën nuk është edhe aq e rëndësishme. Mirëpo te transmetimi llajv i mbledhjeve t</w:t>
      </w:r>
      <w:r w:rsidR="00DD7674" w:rsidRPr="001514BE">
        <w:rPr>
          <w:rFonts w:asciiTheme="minorHAnsi" w:hAnsiTheme="minorHAnsi" w:cstheme="minorHAnsi"/>
        </w:rPr>
        <w:t>ë</w:t>
      </w:r>
      <w:r w:rsidRPr="001514BE">
        <w:rPr>
          <w:rFonts w:asciiTheme="minorHAnsi" w:hAnsiTheme="minorHAnsi" w:cstheme="minorHAnsi"/>
        </w:rPr>
        <w:t xml:space="preserve"> asambles le të jetë hera fundit që bile kur shqyrtohet buxheti dhe çështjet buxhetore që janë me interes për </w:t>
      </w:r>
      <w:r w:rsidR="003D35B8" w:rsidRPr="001514BE">
        <w:rPr>
          <w:rFonts w:asciiTheme="minorHAnsi" w:hAnsiTheme="minorHAnsi" w:cstheme="minorHAnsi"/>
        </w:rPr>
        <w:t>qytetarë</w:t>
      </w:r>
      <w:r w:rsidRPr="001514BE">
        <w:rPr>
          <w:rFonts w:asciiTheme="minorHAnsi" w:hAnsiTheme="minorHAnsi" w:cstheme="minorHAnsi"/>
        </w:rPr>
        <w:t>t e komunës së Deçanit  edhe pse nuk ka mujt mu transmetu live, nëse ka pasur pengesa reale që dyshoj bile kur i qitni ne faqen</w:t>
      </w:r>
      <w:r w:rsidR="00DD7674" w:rsidRPr="001514BE">
        <w:rPr>
          <w:rFonts w:asciiTheme="minorHAnsi" w:hAnsiTheme="minorHAnsi" w:cstheme="minorHAnsi"/>
        </w:rPr>
        <w:t xml:space="preserve"> e komunës, qitni të kompletume</w:t>
      </w:r>
      <w:r w:rsidRPr="001514BE">
        <w:rPr>
          <w:rFonts w:asciiTheme="minorHAnsi" w:hAnsiTheme="minorHAnsi" w:cstheme="minorHAnsi"/>
        </w:rPr>
        <w:t xml:space="preserve">, jo vetëm fjalimet e juve dy a treve, </w:t>
      </w:r>
      <w:r w:rsidR="00DD7674" w:rsidRPr="001514BE">
        <w:rPr>
          <w:rFonts w:asciiTheme="minorHAnsi" w:hAnsiTheme="minorHAnsi" w:cstheme="minorHAnsi"/>
        </w:rPr>
        <w:t>ose ndonjë me përmbajtje pak më</w:t>
      </w:r>
      <w:r w:rsidRPr="001514BE">
        <w:rPr>
          <w:rFonts w:asciiTheme="minorHAnsi" w:hAnsiTheme="minorHAnsi" w:cstheme="minorHAnsi"/>
        </w:rPr>
        <w:t xml:space="preserve"> pak te domosdoshme për </w:t>
      </w:r>
      <w:r w:rsidR="003D35B8" w:rsidRPr="001514BE">
        <w:rPr>
          <w:rFonts w:asciiTheme="minorHAnsi" w:hAnsiTheme="minorHAnsi" w:cstheme="minorHAnsi"/>
        </w:rPr>
        <w:t>qytetar</w:t>
      </w:r>
      <w:r w:rsidR="00DD7674" w:rsidRPr="001514BE">
        <w:rPr>
          <w:rFonts w:asciiTheme="minorHAnsi" w:hAnsiTheme="minorHAnsi" w:cstheme="minorHAnsi"/>
        </w:rPr>
        <w:t xml:space="preserve">ëve i transmetoni live komplet </w:t>
      </w:r>
      <w:r w:rsidRPr="001514BE">
        <w:rPr>
          <w:rFonts w:asciiTheme="minorHAnsi" w:hAnsiTheme="minorHAnsi" w:cstheme="minorHAnsi"/>
        </w:rPr>
        <w:t xml:space="preserve">nëse ndodh mu prish diçka </w:t>
      </w:r>
      <w:r w:rsidR="00E76180" w:rsidRPr="001514BE">
        <w:rPr>
          <w:rFonts w:asciiTheme="minorHAnsi" w:hAnsiTheme="minorHAnsi" w:cstheme="minorHAnsi"/>
        </w:rPr>
        <w:t>është</w:t>
      </w:r>
      <w:r w:rsidR="00DD7674" w:rsidRPr="001514BE">
        <w:rPr>
          <w:rFonts w:asciiTheme="minorHAnsi" w:hAnsiTheme="minorHAnsi" w:cstheme="minorHAnsi"/>
        </w:rPr>
        <w:t xml:space="preserve"> ok</w:t>
      </w:r>
      <w:r w:rsidR="00D91AFB" w:rsidRPr="001514BE">
        <w:rPr>
          <w:rFonts w:asciiTheme="minorHAnsi" w:hAnsiTheme="minorHAnsi" w:cstheme="minorHAnsi"/>
        </w:rPr>
        <w:t>ej</w:t>
      </w:r>
      <w:r w:rsidRPr="001514BE">
        <w:rPr>
          <w:rFonts w:asciiTheme="minorHAnsi" w:hAnsiTheme="minorHAnsi" w:cstheme="minorHAnsi"/>
        </w:rPr>
        <w:t xml:space="preserve"> edhe pse kom dyshu po transmetimin live, bile kur shqyrtohet buxheti ose diçka që është në interes </w:t>
      </w:r>
      <w:r w:rsidR="001B7992" w:rsidRPr="001514BE">
        <w:rPr>
          <w:rFonts w:asciiTheme="minorHAnsi" w:hAnsiTheme="minorHAnsi" w:cstheme="minorHAnsi"/>
        </w:rPr>
        <w:t>qytetarë</w:t>
      </w:r>
      <w:r w:rsidRPr="001514BE">
        <w:rPr>
          <w:rFonts w:asciiTheme="minorHAnsi" w:hAnsiTheme="minorHAnsi" w:cstheme="minorHAnsi"/>
        </w:rPr>
        <w:t xml:space="preserve">ve, ata, le të </w:t>
      </w:r>
      <w:r w:rsidR="00D91AFB" w:rsidRPr="001514BE">
        <w:rPr>
          <w:rFonts w:asciiTheme="minorHAnsi" w:hAnsiTheme="minorHAnsi" w:cstheme="minorHAnsi"/>
        </w:rPr>
        <w:t>ësht</w:t>
      </w:r>
      <w:r w:rsidRPr="001514BE">
        <w:rPr>
          <w:rFonts w:asciiTheme="minorHAnsi" w:hAnsiTheme="minorHAnsi" w:cstheme="minorHAnsi"/>
        </w:rPr>
        <w:t xml:space="preserve">ë ta shohin </w:t>
      </w:r>
      <w:r w:rsidR="003D35B8" w:rsidRPr="001514BE">
        <w:rPr>
          <w:rFonts w:asciiTheme="minorHAnsi" w:hAnsiTheme="minorHAnsi" w:cstheme="minorHAnsi"/>
        </w:rPr>
        <w:t>qytetarë</w:t>
      </w:r>
      <w:r w:rsidRPr="001514BE">
        <w:rPr>
          <w:rFonts w:asciiTheme="minorHAnsi" w:hAnsiTheme="minorHAnsi" w:cstheme="minorHAnsi"/>
        </w:rPr>
        <w:t>t, se nuk jemi ka dojme me u b</w:t>
      </w:r>
      <w:r w:rsidR="00E76180" w:rsidRPr="001514BE">
        <w:rPr>
          <w:rFonts w:asciiTheme="minorHAnsi" w:hAnsiTheme="minorHAnsi" w:cstheme="minorHAnsi"/>
        </w:rPr>
        <w:t>ërë</w:t>
      </w:r>
      <w:r w:rsidRPr="001514BE">
        <w:rPr>
          <w:rFonts w:asciiTheme="minorHAnsi" w:hAnsiTheme="minorHAnsi" w:cstheme="minorHAnsi"/>
        </w:rPr>
        <w:t xml:space="preserve"> hero</w:t>
      </w:r>
      <w:r w:rsidR="00E76180" w:rsidRPr="001514BE">
        <w:rPr>
          <w:rFonts w:asciiTheme="minorHAnsi" w:hAnsiTheme="minorHAnsi" w:cstheme="minorHAnsi"/>
        </w:rPr>
        <w:t>n</w:t>
      </w:r>
      <w:r w:rsidRPr="001514BE">
        <w:rPr>
          <w:rFonts w:asciiTheme="minorHAnsi" w:hAnsiTheme="minorHAnsi" w:cstheme="minorHAnsi"/>
        </w:rPr>
        <w:t>j</w:t>
      </w:r>
      <w:r w:rsidR="00E76180" w:rsidRPr="001514BE">
        <w:rPr>
          <w:rFonts w:asciiTheme="minorHAnsi" w:hAnsiTheme="minorHAnsi" w:cstheme="minorHAnsi"/>
        </w:rPr>
        <w:t>ë</w:t>
      </w:r>
      <w:r w:rsidRPr="001514BE">
        <w:rPr>
          <w:rFonts w:asciiTheme="minorHAnsi" w:hAnsiTheme="minorHAnsi" w:cstheme="minorHAnsi"/>
        </w:rPr>
        <w:t xml:space="preserve"> veq te Facebook-it. Faleminderit</w:t>
      </w:r>
      <w:r w:rsidR="00D91AFB" w:rsidRPr="001514BE">
        <w:rPr>
          <w:rFonts w:asciiTheme="minorHAnsi" w:hAnsiTheme="minorHAnsi" w:cstheme="minorHAnsi"/>
        </w:rPr>
        <w:t>!</w:t>
      </w:r>
    </w:p>
    <w:p w14:paraId="10842217" w14:textId="77777777" w:rsidR="002A45E6" w:rsidRPr="001514BE" w:rsidRDefault="002A45E6" w:rsidP="002A45E6">
      <w:pPr>
        <w:rPr>
          <w:rFonts w:asciiTheme="minorHAnsi" w:hAnsiTheme="minorHAnsi" w:cstheme="minorHAnsi"/>
        </w:rPr>
      </w:pPr>
    </w:p>
    <w:p w14:paraId="381C7FFB"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38669FCB" w14:textId="0470E49E" w:rsidR="002A45E6" w:rsidRPr="001514BE" w:rsidRDefault="002A45E6" w:rsidP="002A45E6">
      <w:pPr>
        <w:rPr>
          <w:rFonts w:asciiTheme="minorHAnsi" w:hAnsiTheme="minorHAnsi" w:cstheme="minorHAnsi"/>
        </w:rPr>
      </w:pPr>
      <w:r w:rsidRPr="001514BE">
        <w:rPr>
          <w:rFonts w:asciiTheme="minorHAnsi" w:hAnsiTheme="minorHAnsi" w:cstheme="minorHAnsi"/>
        </w:rPr>
        <w:t>Faleminderit</w:t>
      </w:r>
      <w:r w:rsidR="00D91AFB" w:rsidRPr="001514BE">
        <w:rPr>
          <w:rFonts w:asciiTheme="minorHAnsi" w:hAnsiTheme="minorHAnsi" w:cstheme="minorHAnsi"/>
        </w:rPr>
        <w:t>,</w:t>
      </w:r>
      <w:r w:rsidRPr="001514BE">
        <w:rPr>
          <w:rFonts w:asciiTheme="minorHAnsi" w:hAnsiTheme="minorHAnsi" w:cstheme="minorHAnsi"/>
        </w:rPr>
        <w:t xml:space="preserve"> </w:t>
      </w:r>
      <w:r w:rsidR="00D91AFB" w:rsidRPr="001514BE">
        <w:rPr>
          <w:rFonts w:asciiTheme="minorHAnsi" w:hAnsiTheme="minorHAnsi" w:cstheme="minorHAnsi"/>
        </w:rPr>
        <w:t>r</w:t>
      </w:r>
      <w:r w:rsidRPr="001514BE">
        <w:rPr>
          <w:rFonts w:asciiTheme="minorHAnsi" w:hAnsiTheme="minorHAnsi" w:cstheme="minorHAnsi"/>
        </w:rPr>
        <w:t>ealisht edhe transmetimi i faq</w:t>
      </w:r>
      <w:r w:rsidR="00D91AFB" w:rsidRPr="001514BE">
        <w:rPr>
          <w:rFonts w:asciiTheme="minorHAnsi" w:hAnsiTheme="minorHAnsi" w:cstheme="minorHAnsi"/>
        </w:rPr>
        <w:t>ë</w:t>
      </w:r>
      <w:r w:rsidRPr="001514BE">
        <w:rPr>
          <w:rFonts w:asciiTheme="minorHAnsi" w:hAnsiTheme="minorHAnsi" w:cstheme="minorHAnsi"/>
        </w:rPr>
        <w:t xml:space="preserve">s se </w:t>
      </w:r>
      <w:r w:rsidR="00D91AFB" w:rsidRPr="001514BE">
        <w:rPr>
          <w:rFonts w:asciiTheme="minorHAnsi" w:hAnsiTheme="minorHAnsi" w:cstheme="minorHAnsi"/>
        </w:rPr>
        <w:t>komunë</w:t>
      </w:r>
      <w:r w:rsidRPr="001514BE">
        <w:rPr>
          <w:rFonts w:asciiTheme="minorHAnsi" w:hAnsiTheme="minorHAnsi" w:cstheme="minorHAnsi"/>
        </w:rPr>
        <w:t xml:space="preserve">s bohët i njëjti sikur në Kosova Press, domethënë përnjëherë, amo kanallin ne YouTube e qesin komplet, domethënë e qesin komplet. Megjithatë, ne i kemi shkru </w:t>
      </w:r>
      <w:r w:rsidR="001B7992" w:rsidRPr="001514BE">
        <w:rPr>
          <w:rFonts w:asciiTheme="minorHAnsi" w:hAnsiTheme="minorHAnsi" w:cstheme="minorHAnsi"/>
        </w:rPr>
        <w:t>për</w:t>
      </w:r>
      <w:r w:rsidRPr="001514BE">
        <w:rPr>
          <w:rFonts w:asciiTheme="minorHAnsi" w:hAnsiTheme="minorHAnsi" w:cstheme="minorHAnsi"/>
        </w:rPr>
        <w:t>sonalisht v</w:t>
      </w:r>
      <w:r w:rsidR="00D91AFB" w:rsidRPr="001514BE">
        <w:rPr>
          <w:rFonts w:asciiTheme="minorHAnsi" w:hAnsiTheme="minorHAnsi" w:cstheme="minorHAnsi"/>
        </w:rPr>
        <w:t>ë</w:t>
      </w:r>
      <w:r w:rsidRPr="001514BE">
        <w:rPr>
          <w:rFonts w:asciiTheme="minorHAnsi" w:hAnsiTheme="minorHAnsi" w:cstheme="minorHAnsi"/>
        </w:rPr>
        <w:t xml:space="preserve">rejtje me shkrim Kosova Press që mund t'ju jap edhe kopje fizike ose në email, që mos me pas probleme, edhe pse ata janë arsyetuar që kanë pasur ndërprerje të rrymes, por ata e kanë fitume, domethënë tenderin, domethënë kështu për transmetim. Po, edhe domethënë neve nuk na intereson ajo ata duhet me dhezë menjëherë naj gjenerator ose në mënyrë elektronike që me vazhdue. Po, Shkumbin </w:t>
      </w:r>
      <w:r w:rsidR="001B7992" w:rsidRPr="001514BE">
        <w:rPr>
          <w:rFonts w:asciiTheme="minorHAnsi" w:hAnsiTheme="minorHAnsi" w:cstheme="minorHAnsi"/>
        </w:rPr>
        <w:t>Demalija</w:t>
      </w:r>
      <w:r w:rsidR="006B2214">
        <w:rPr>
          <w:rFonts w:asciiTheme="minorHAnsi" w:hAnsiTheme="minorHAnsi" w:cstheme="minorHAnsi"/>
        </w:rPr>
        <w:t>j</w:t>
      </w:r>
      <w:r w:rsidRPr="001514BE">
        <w:rPr>
          <w:rFonts w:asciiTheme="minorHAnsi" w:hAnsiTheme="minorHAnsi" w:cstheme="minorHAnsi"/>
        </w:rPr>
        <w:t xml:space="preserve"> prap e ka </w:t>
      </w:r>
      <w:r w:rsidR="00E76180" w:rsidRPr="001514BE">
        <w:rPr>
          <w:rFonts w:asciiTheme="minorHAnsi" w:hAnsiTheme="minorHAnsi" w:cstheme="minorHAnsi"/>
        </w:rPr>
        <w:t>fjalë</w:t>
      </w:r>
      <w:r w:rsidRPr="001514BE">
        <w:rPr>
          <w:rFonts w:asciiTheme="minorHAnsi" w:hAnsiTheme="minorHAnsi" w:cstheme="minorHAnsi"/>
        </w:rPr>
        <w:t>n.</w:t>
      </w:r>
    </w:p>
    <w:p w14:paraId="540CFFE4" w14:textId="77777777" w:rsidR="002A45E6" w:rsidRPr="001514BE" w:rsidRDefault="002A45E6" w:rsidP="002A45E6">
      <w:pPr>
        <w:rPr>
          <w:rFonts w:asciiTheme="minorHAnsi" w:hAnsiTheme="minorHAnsi" w:cstheme="minorHAnsi"/>
        </w:rPr>
      </w:pPr>
    </w:p>
    <w:p w14:paraId="11C1C32B" w14:textId="79FF2390" w:rsidR="002A45E6" w:rsidRPr="001514BE" w:rsidRDefault="002A45E6" w:rsidP="002A45E6">
      <w:pPr>
        <w:rPr>
          <w:rFonts w:asciiTheme="minorHAnsi" w:hAnsiTheme="minorHAnsi" w:cstheme="minorHAnsi"/>
        </w:rPr>
      </w:pPr>
      <w:r w:rsidRPr="006B2214">
        <w:rPr>
          <w:rFonts w:asciiTheme="minorHAnsi" w:hAnsiTheme="minorHAnsi" w:cstheme="minorHAnsi"/>
          <w:b/>
          <w:bCs/>
        </w:rPr>
        <w:t xml:space="preserve">Shkumbin </w:t>
      </w:r>
      <w:r w:rsidRPr="001514BE">
        <w:rPr>
          <w:rFonts w:asciiTheme="minorHAnsi" w:hAnsiTheme="minorHAnsi" w:cstheme="minorHAnsi"/>
          <w:b/>
          <w:bCs/>
        </w:rPr>
        <w:t xml:space="preserve"> </w:t>
      </w:r>
      <w:r w:rsidR="001B7992" w:rsidRPr="001514BE">
        <w:rPr>
          <w:rFonts w:asciiTheme="minorHAnsi" w:hAnsiTheme="minorHAnsi" w:cstheme="minorHAnsi"/>
          <w:b/>
          <w:bCs/>
        </w:rPr>
        <w:t>Demalija</w:t>
      </w:r>
      <w:r w:rsidR="006B2214">
        <w:rPr>
          <w:rFonts w:asciiTheme="minorHAnsi" w:hAnsiTheme="minorHAnsi" w:cstheme="minorHAnsi"/>
          <w:b/>
          <w:bCs/>
        </w:rPr>
        <w:t>j</w:t>
      </w:r>
      <w:r w:rsidRPr="001514BE">
        <w:rPr>
          <w:rFonts w:asciiTheme="minorHAnsi" w:hAnsiTheme="minorHAnsi" w:cstheme="minorHAnsi"/>
          <w:b/>
          <w:bCs/>
        </w:rPr>
        <w:t xml:space="preserve"> </w:t>
      </w:r>
      <w:r w:rsidRPr="001514BE">
        <w:rPr>
          <w:rFonts w:asciiTheme="minorHAnsi" w:hAnsiTheme="minorHAnsi" w:cstheme="minorHAnsi"/>
          <w:b/>
          <w:bCs/>
        </w:rPr>
        <w:br/>
      </w:r>
      <w:r w:rsidRPr="001514BE">
        <w:rPr>
          <w:rFonts w:asciiTheme="minorHAnsi" w:hAnsiTheme="minorHAnsi" w:cstheme="minorHAnsi"/>
          <w:b/>
          <w:bCs/>
        </w:rPr>
        <w:br/>
      </w:r>
      <w:r w:rsidRPr="001514BE">
        <w:rPr>
          <w:rFonts w:asciiTheme="minorHAnsi" w:hAnsiTheme="minorHAnsi" w:cstheme="minorHAnsi"/>
        </w:rPr>
        <w:t xml:space="preserve">Te YouTube aty të gjitha, por kryesisht nuk e kom besue as vete qe aq shumë </w:t>
      </w:r>
      <w:r w:rsidR="003D35B8" w:rsidRPr="001514BE">
        <w:rPr>
          <w:rFonts w:asciiTheme="minorHAnsi" w:hAnsiTheme="minorHAnsi" w:cstheme="minorHAnsi"/>
        </w:rPr>
        <w:t>qytetarë</w:t>
      </w:r>
      <w:r w:rsidRPr="001514BE">
        <w:rPr>
          <w:rFonts w:asciiTheme="minorHAnsi" w:hAnsiTheme="minorHAnsi" w:cstheme="minorHAnsi"/>
        </w:rPr>
        <w:t xml:space="preserve"> po e përcjellshin mblehjet e </w:t>
      </w:r>
      <w:r w:rsidR="00D91AFB" w:rsidRPr="001514BE">
        <w:rPr>
          <w:rFonts w:asciiTheme="minorHAnsi" w:hAnsiTheme="minorHAnsi" w:cstheme="minorHAnsi"/>
        </w:rPr>
        <w:t>a</w:t>
      </w:r>
      <w:r w:rsidRPr="001514BE">
        <w:rPr>
          <w:rFonts w:asciiTheme="minorHAnsi" w:hAnsiTheme="minorHAnsi" w:cstheme="minorHAnsi"/>
        </w:rPr>
        <w:t xml:space="preserve">samblesë kur jemi qetash live, në YouTube kur hin në YouTube duhet me gjet shumë, kështuqë </w:t>
      </w:r>
      <w:r w:rsidRPr="001514BE">
        <w:rPr>
          <w:rFonts w:asciiTheme="minorHAnsi" w:hAnsiTheme="minorHAnsi" w:cstheme="minorHAnsi"/>
        </w:rPr>
        <w:lastRenderedPageBreak/>
        <w:t>për me kon sa ma i freskët informacioni për ata e pata jo për diçka tjetër, se, nuk jem ka dojme me bo as padi as kurgjo, po bile buxheti kur shqyrtohet qajo më kon pak në dispozicion. Faleminderit.</w:t>
      </w:r>
    </w:p>
    <w:p w14:paraId="51690D54" w14:textId="77777777" w:rsidR="002A45E6" w:rsidRPr="001514BE" w:rsidRDefault="002A45E6" w:rsidP="002A45E6">
      <w:pPr>
        <w:rPr>
          <w:rFonts w:asciiTheme="minorHAnsi" w:hAnsiTheme="minorHAnsi" w:cstheme="minorHAnsi"/>
        </w:rPr>
      </w:pPr>
    </w:p>
    <w:p w14:paraId="46313F02"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6A4B145A" w14:textId="65A11162" w:rsidR="002A45E6" w:rsidRPr="001514BE" w:rsidRDefault="002A45E6" w:rsidP="002A45E6">
      <w:pPr>
        <w:rPr>
          <w:rFonts w:asciiTheme="minorHAnsi" w:hAnsiTheme="minorHAnsi" w:cstheme="minorHAnsi"/>
        </w:rPr>
      </w:pPr>
      <w:r w:rsidRPr="001514BE">
        <w:rPr>
          <w:rFonts w:asciiTheme="minorHAnsi" w:hAnsiTheme="minorHAnsi" w:cstheme="minorHAnsi"/>
        </w:rPr>
        <w:t>Faleminderit shumë. Ka qenë shqetesuese edhe për neve kjo, besoj që edhe këta dometh</w:t>
      </w:r>
      <w:r w:rsidR="00D91AFB" w:rsidRPr="001514BE">
        <w:rPr>
          <w:rFonts w:asciiTheme="minorHAnsi" w:hAnsiTheme="minorHAnsi" w:cstheme="minorHAnsi"/>
        </w:rPr>
        <w:t>ë</w:t>
      </w:r>
      <w:r w:rsidRPr="001514BE">
        <w:rPr>
          <w:rFonts w:asciiTheme="minorHAnsi" w:hAnsiTheme="minorHAnsi" w:cstheme="minorHAnsi"/>
        </w:rPr>
        <w:t>ne qe na përcjellin drejt</w:t>
      </w:r>
      <w:r w:rsidR="001B7992" w:rsidRPr="001514BE">
        <w:rPr>
          <w:rFonts w:asciiTheme="minorHAnsi" w:hAnsiTheme="minorHAnsi" w:cstheme="minorHAnsi"/>
        </w:rPr>
        <w:t>për</w:t>
      </w:r>
      <w:r w:rsidRPr="001514BE">
        <w:rPr>
          <w:rFonts w:asciiTheme="minorHAnsi" w:hAnsiTheme="minorHAnsi" w:cstheme="minorHAnsi"/>
        </w:rPr>
        <w:t>drejte, po edhe përfaqësues që i kemi këtu gazetarët mos me na qit siklet mo domethënë me e pas</w:t>
      </w:r>
      <w:r w:rsidR="00D91AFB" w:rsidRPr="001514BE">
        <w:rPr>
          <w:rFonts w:asciiTheme="minorHAnsi" w:hAnsiTheme="minorHAnsi" w:cstheme="minorHAnsi"/>
        </w:rPr>
        <w:t>ë</w:t>
      </w:r>
      <w:r w:rsidRPr="001514BE">
        <w:rPr>
          <w:rFonts w:asciiTheme="minorHAnsi" w:hAnsiTheme="minorHAnsi" w:cstheme="minorHAnsi"/>
        </w:rPr>
        <w:t xml:space="preserve">, me e pas </w:t>
      </w:r>
      <w:r w:rsidR="001B7992" w:rsidRPr="001514BE">
        <w:rPr>
          <w:rFonts w:asciiTheme="minorHAnsi" w:hAnsiTheme="minorHAnsi" w:cstheme="minorHAnsi"/>
        </w:rPr>
        <w:t>këtë</w:t>
      </w:r>
      <w:r w:rsidRPr="001514BE">
        <w:rPr>
          <w:rFonts w:asciiTheme="minorHAnsi" w:hAnsiTheme="minorHAnsi" w:cstheme="minorHAnsi"/>
        </w:rPr>
        <w:t xml:space="preserve"> problem</w:t>
      </w:r>
      <w:r w:rsidR="00D91AFB" w:rsidRPr="001514BE">
        <w:rPr>
          <w:rFonts w:asciiTheme="minorHAnsi" w:hAnsiTheme="minorHAnsi" w:cstheme="minorHAnsi"/>
        </w:rPr>
        <w:t>,</w:t>
      </w:r>
      <w:r w:rsidRPr="001514BE">
        <w:rPr>
          <w:rFonts w:asciiTheme="minorHAnsi" w:hAnsiTheme="minorHAnsi" w:cstheme="minorHAnsi"/>
        </w:rPr>
        <w:t xml:space="preserve"> edhe i lutim sinqerisht që mos me pas</w:t>
      </w:r>
      <w:r w:rsidR="00D91AFB" w:rsidRPr="001514BE">
        <w:rPr>
          <w:rFonts w:asciiTheme="minorHAnsi" w:hAnsiTheme="minorHAnsi" w:cstheme="minorHAnsi"/>
        </w:rPr>
        <w:t>ë</w:t>
      </w:r>
      <w:r w:rsidRPr="001514BE">
        <w:rPr>
          <w:rFonts w:asciiTheme="minorHAnsi" w:hAnsiTheme="minorHAnsi" w:cstheme="minorHAnsi"/>
        </w:rPr>
        <w:t xml:space="preserve">, përndryshe duhet me shqyrtu marrëveshjen me ta. A kemi diçka te traskripti tjeter </w:t>
      </w:r>
      <w:proofErr w:type="gramStart"/>
      <w:r w:rsidRPr="001514BE">
        <w:rPr>
          <w:rFonts w:asciiTheme="minorHAnsi" w:hAnsiTheme="minorHAnsi" w:cstheme="minorHAnsi"/>
        </w:rPr>
        <w:t>gje ?</w:t>
      </w:r>
      <w:proofErr w:type="gramEnd"/>
      <w:r w:rsidRPr="001514BE">
        <w:rPr>
          <w:rFonts w:asciiTheme="minorHAnsi" w:hAnsiTheme="minorHAnsi" w:cstheme="minorHAnsi"/>
        </w:rPr>
        <w:t xml:space="preserve"> A muna me qite në votim kush o për, me ndryshimet që, edhe vrejtjet që jepen koleget. </w:t>
      </w:r>
      <w:r w:rsidRPr="001514BE">
        <w:rPr>
          <w:rFonts w:asciiTheme="minorHAnsi" w:hAnsiTheme="minorHAnsi" w:cstheme="minorHAnsi"/>
        </w:rPr>
        <w:br/>
        <w:t xml:space="preserve">Kush </w:t>
      </w:r>
      <w:r w:rsidR="001B7992" w:rsidRPr="001514BE">
        <w:rPr>
          <w:rFonts w:asciiTheme="minorHAnsi" w:hAnsiTheme="minorHAnsi" w:cstheme="minorHAnsi"/>
        </w:rPr>
        <w:t>është</w:t>
      </w:r>
      <w:r w:rsidRPr="001514BE">
        <w:rPr>
          <w:rFonts w:asciiTheme="minorHAnsi" w:hAnsiTheme="minorHAnsi" w:cstheme="minorHAnsi"/>
        </w:rPr>
        <w:t xml:space="preserve"> për? Fale</w:t>
      </w:r>
      <w:r w:rsidR="00D91AFB" w:rsidRPr="001514BE">
        <w:rPr>
          <w:rFonts w:asciiTheme="minorHAnsi" w:hAnsiTheme="minorHAnsi" w:cstheme="minorHAnsi"/>
        </w:rPr>
        <w:t xml:space="preserve">minderit! A ka kundër? Ah, ok, </w:t>
      </w:r>
      <w:r w:rsidRPr="001514BE">
        <w:rPr>
          <w:rFonts w:asciiTheme="minorHAnsi" w:hAnsiTheme="minorHAnsi" w:cstheme="minorHAnsi"/>
        </w:rPr>
        <w:t>mfalni nuk regjistr</w:t>
      </w:r>
      <w:r w:rsidR="00D91AFB" w:rsidRPr="001514BE">
        <w:rPr>
          <w:rFonts w:asciiTheme="minorHAnsi" w:hAnsiTheme="minorHAnsi" w:cstheme="minorHAnsi"/>
        </w:rPr>
        <w:t>o</w:t>
      </w:r>
      <w:r w:rsidRPr="001514BE">
        <w:rPr>
          <w:rFonts w:asciiTheme="minorHAnsi" w:hAnsiTheme="minorHAnsi" w:cstheme="minorHAnsi"/>
        </w:rPr>
        <w:t>het vota e tyne. Po, Okej. Faleminderit shumë. Atëherë ne, jemi te pika dytë, që është dhënia betimi solemn, të anëtarëve të Kuvendit, zonjës Alb</w:t>
      </w:r>
      <w:r w:rsidR="00D91AFB" w:rsidRPr="001514BE">
        <w:rPr>
          <w:rFonts w:asciiTheme="minorHAnsi" w:hAnsiTheme="minorHAnsi" w:cstheme="minorHAnsi"/>
        </w:rPr>
        <w:t>e</w:t>
      </w:r>
      <w:r w:rsidRPr="001514BE">
        <w:rPr>
          <w:rFonts w:asciiTheme="minorHAnsi" w:hAnsiTheme="minorHAnsi" w:cstheme="minorHAnsi"/>
        </w:rPr>
        <w:t xml:space="preserve">rina Lokaj, zotërit Faruk Hasanramaj edhe zotërit </w:t>
      </w:r>
      <w:r w:rsidR="006B2214">
        <w:rPr>
          <w:rFonts w:asciiTheme="minorHAnsi" w:hAnsiTheme="minorHAnsi" w:cstheme="minorHAnsi"/>
        </w:rPr>
        <w:t>Fekri Qufaj</w:t>
      </w:r>
      <w:r w:rsidRPr="001514BE">
        <w:rPr>
          <w:rFonts w:asciiTheme="minorHAnsi" w:hAnsiTheme="minorHAnsi" w:cstheme="minorHAnsi"/>
        </w:rPr>
        <w:t xml:space="preserve">. Të nderuar kolegë, sipas procedurës, unë po dal në foltore, e lexoj betimin, ju ngritni në kembe edhe i </w:t>
      </w:r>
      <w:r w:rsidR="001B7992" w:rsidRPr="001514BE">
        <w:rPr>
          <w:rFonts w:asciiTheme="minorHAnsi" w:hAnsiTheme="minorHAnsi" w:cstheme="minorHAnsi"/>
        </w:rPr>
        <w:t>thonë</w:t>
      </w:r>
      <w:r w:rsidRPr="001514BE">
        <w:rPr>
          <w:rFonts w:asciiTheme="minorHAnsi" w:hAnsiTheme="minorHAnsi" w:cstheme="minorHAnsi"/>
        </w:rPr>
        <w:t xml:space="preserve">i fjalët mas meje, edhe masandej e nenshkruni betimin edhe ma dorëzoni këtu te sekretaria. </w:t>
      </w:r>
      <w:r w:rsidRPr="001514BE">
        <w:rPr>
          <w:rFonts w:asciiTheme="minorHAnsi" w:hAnsiTheme="minorHAnsi" w:cstheme="minorHAnsi"/>
        </w:rPr>
        <w:br/>
      </w:r>
      <w:r w:rsidRPr="001514BE">
        <w:rPr>
          <w:rFonts w:asciiTheme="minorHAnsi" w:hAnsiTheme="minorHAnsi" w:cstheme="minorHAnsi"/>
        </w:rPr>
        <w:br/>
      </w:r>
      <w:r w:rsidRPr="001514BE">
        <w:rPr>
          <w:rFonts w:asciiTheme="minorHAnsi" w:hAnsiTheme="minorHAnsi" w:cstheme="minorHAnsi"/>
          <w:b/>
          <w:bCs/>
        </w:rPr>
        <w:t>Hajdar Sutaj</w:t>
      </w:r>
      <w:r w:rsidRPr="001514BE">
        <w:rPr>
          <w:rFonts w:asciiTheme="minorHAnsi" w:hAnsiTheme="minorHAnsi" w:cstheme="minorHAnsi"/>
        </w:rPr>
        <w:br/>
      </w:r>
      <w:r w:rsidRPr="001514BE">
        <w:rPr>
          <w:rFonts w:asciiTheme="minorHAnsi" w:hAnsiTheme="minorHAnsi" w:cstheme="minorHAnsi"/>
        </w:rPr>
        <w:br/>
        <w:t xml:space="preserve">Bazuar në nenin 35.5 te ligjit numër 03/L-04 për vetqeverisjen lokale, Gazeta Zyrtare e Republikës së Kosovës nr. 28/2008, të gjithë anëtarët e Kuvendit të Komunës duhet të nenshkrajnë betim solem si në vijim.  </w:t>
      </w:r>
      <w:proofErr w:type="gramStart"/>
      <w:r w:rsidRPr="001514BE">
        <w:rPr>
          <w:rFonts w:asciiTheme="minorHAnsi" w:hAnsiTheme="minorHAnsi" w:cstheme="minorHAnsi"/>
        </w:rPr>
        <w:t>“ Unë</w:t>
      </w:r>
      <w:proofErr w:type="gramEnd"/>
      <w:r w:rsidRPr="001514BE">
        <w:rPr>
          <w:rFonts w:asciiTheme="minorHAnsi" w:hAnsiTheme="minorHAnsi" w:cstheme="minorHAnsi"/>
        </w:rPr>
        <w:t xml:space="preserve">, e thuaj në emrin e juaj, betohem ose deklaroj solemnisht, se do ti kryeme ndere, me besnikëri, pa anime me ndërgjegjje, dhe sipas ligjit, detyrat do ti ushtrojë autorizimet e mia, si anëtar i Kuvendit të Komunës së Deçanit, në mënyrë që të sigurohen kushte, për jetë të qetë për gjithë. Betohem”. Urime, suksese! </w:t>
      </w:r>
      <w:r w:rsidRPr="001514BE">
        <w:rPr>
          <w:rFonts w:asciiTheme="minorHAnsi" w:hAnsiTheme="minorHAnsi" w:cstheme="minorHAnsi"/>
        </w:rPr>
        <w:br/>
      </w:r>
      <w:r w:rsidRPr="001514BE">
        <w:rPr>
          <w:rFonts w:asciiTheme="minorHAnsi" w:hAnsiTheme="minorHAnsi" w:cstheme="minorHAnsi"/>
        </w:rPr>
        <w:br/>
        <w:t xml:space="preserve">Faleminderit të nderuar kolegë! Atëherë, vazhdojmë me pikën e tretë, që </w:t>
      </w:r>
      <w:r w:rsidR="00E76180" w:rsidRPr="001514BE">
        <w:rPr>
          <w:rFonts w:asciiTheme="minorHAnsi" w:hAnsiTheme="minorHAnsi" w:cstheme="minorHAnsi"/>
        </w:rPr>
        <w:t>është</w:t>
      </w:r>
      <w:r w:rsidRPr="001514BE">
        <w:rPr>
          <w:rFonts w:asciiTheme="minorHAnsi" w:hAnsiTheme="minorHAnsi" w:cstheme="minorHAnsi"/>
        </w:rPr>
        <w:t xml:space="preserve">ë themelimi i KKSB-së, që </w:t>
      </w:r>
      <w:r w:rsidR="00E76180" w:rsidRPr="001514BE">
        <w:rPr>
          <w:rFonts w:asciiTheme="minorHAnsi" w:hAnsiTheme="minorHAnsi" w:cstheme="minorHAnsi"/>
        </w:rPr>
        <w:t>është</w:t>
      </w:r>
      <w:r w:rsidRPr="001514BE">
        <w:rPr>
          <w:rFonts w:asciiTheme="minorHAnsi" w:hAnsiTheme="minorHAnsi" w:cstheme="minorHAnsi"/>
        </w:rPr>
        <w:t xml:space="preserve">ë një prej komisioneve komunale për Siguri ne </w:t>
      </w:r>
      <w:r w:rsidR="00E76180" w:rsidRPr="001514BE">
        <w:rPr>
          <w:rFonts w:asciiTheme="minorHAnsi" w:hAnsiTheme="minorHAnsi" w:cstheme="minorHAnsi"/>
        </w:rPr>
        <w:t>bashkësi</w:t>
      </w:r>
      <w:r w:rsidRPr="001514BE">
        <w:rPr>
          <w:rFonts w:asciiTheme="minorHAnsi" w:hAnsiTheme="minorHAnsi" w:cstheme="minorHAnsi"/>
        </w:rPr>
        <w:t xml:space="preserve">, </w:t>
      </w:r>
      <w:r w:rsidR="00E76180" w:rsidRPr="001514BE">
        <w:rPr>
          <w:rFonts w:asciiTheme="minorHAnsi" w:hAnsiTheme="minorHAnsi" w:cstheme="minorHAnsi"/>
        </w:rPr>
        <w:t>është</w:t>
      </w:r>
      <w:r w:rsidRPr="001514BE">
        <w:rPr>
          <w:rFonts w:asciiTheme="minorHAnsi" w:hAnsiTheme="minorHAnsi" w:cstheme="minorHAnsi"/>
        </w:rPr>
        <w:t xml:space="preserve">ë obligim ligjor. Këtu e kemi edhe propozimin, e keni edhe kopje fizike vendimin që ka marrë kryetari për, për kush janë antaret, edhe kisha lute koordinatoren e Komisionit Komunal për Siguri ne </w:t>
      </w:r>
      <w:r w:rsidR="00E76180" w:rsidRPr="001514BE">
        <w:rPr>
          <w:rFonts w:asciiTheme="minorHAnsi" w:hAnsiTheme="minorHAnsi" w:cstheme="minorHAnsi"/>
        </w:rPr>
        <w:t>bashkësi</w:t>
      </w:r>
      <w:r w:rsidRPr="001514BE">
        <w:rPr>
          <w:rFonts w:asciiTheme="minorHAnsi" w:hAnsiTheme="minorHAnsi" w:cstheme="minorHAnsi"/>
        </w:rPr>
        <w:t xml:space="preserve">, zonjën </w:t>
      </w:r>
      <w:r w:rsidR="001B7992" w:rsidRPr="001514BE">
        <w:rPr>
          <w:rFonts w:asciiTheme="minorHAnsi" w:hAnsiTheme="minorHAnsi" w:cstheme="minorHAnsi"/>
        </w:rPr>
        <w:t>Gentiana</w:t>
      </w:r>
      <w:r w:rsidRPr="001514BE">
        <w:rPr>
          <w:rFonts w:asciiTheme="minorHAnsi" w:hAnsiTheme="minorHAnsi" w:cstheme="minorHAnsi"/>
        </w:rPr>
        <w:t xml:space="preserve"> Iberhysaj Mazrejkaj, që, ta, ta ketë fjalën, që të diskutojë për themelimin e këtij komisioni.</w:t>
      </w:r>
    </w:p>
    <w:p w14:paraId="5D58BEB9" w14:textId="77777777" w:rsidR="002A45E6" w:rsidRPr="001514BE" w:rsidRDefault="002A45E6" w:rsidP="002A45E6">
      <w:pPr>
        <w:rPr>
          <w:rFonts w:asciiTheme="minorHAnsi" w:hAnsiTheme="minorHAnsi" w:cstheme="minorHAnsi"/>
        </w:rPr>
      </w:pPr>
    </w:p>
    <w:p w14:paraId="3099ACFA"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Gentiana Iberhysaj Mazrekaj</w:t>
      </w:r>
    </w:p>
    <w:p w14:paraId="128DD0A2" w14:textId="6D2FD4A4" w:rsidR="002A45E6" w:rsidRPr="001514BE" w:rsidRDefault="002A45E6" w:rsidP="002A45E6">
      <w:pPr>
        <w:rPr>
          <w:rFonts w:asciiTheme="minorHAnsi" w:hAnsiTheme="minorHAnsi" w:cstheme="minorHAnsi"/>
        </w:rPr>
      </w:pPr>
      <w:r w:rsidRPr="001514BE">
        <w:rPr>
          <w:rFonts w:asciiTheme="minorHAnsi" w:hAnsiTheme="minorHAnsi" w:cstheme="minorHAnsi"/>
        </w:rPr>
        <w:t>Përshëndetje për gjithë! Kryetar, Drejtor, Kryesues, Të nderuar asambeiste! Filimisht, nuk është Komision, është Këshill. Përpara jush prezantoj një propozim vendim për KKSB-ne, i cili është bazuar në ligjet dhe udh</w:t>
      </w:r>
      <w:r w:rsidR="003D35B8" w:rsidRPr="001514BE">
        <w:rPr>
          <w:rFonts w:asciiTheme="minorHAnsi" w:hAnsiTheme="minorHAnsi" w:cstheme="minorHAnsi"/>
        </w:rPr>
        <w:t>ë</w:t>
      </w:r>
      <w:r w:rsidRPr="001514BE">
        <w:rPr>
          <w:rFonts w:asciiTheme="minorHAnsi" w:hAnsiTheme="minorHAnsi" w:cstheme="minorHAnsi"/>
        </w:rPr>
        <w:t xml:space="preserve">zimet administrative ne fuqi. Ne me datën 10 shkurt e kemi publikuar një ftese publike, ku kemi kërkuar nga secili komunitet te propozoje anëtarët e tyre, të cilët do t'i përfaqësojnë në KKSB. Roli Këshillit Komunal për Sigurim ne </w:t>
      </w:r>
      <w:r w:rsidR="00E76180" w:rsidRPr="001514BE">
        <w:rPr>
          <w:rFonts w:asciiTheme="minorHAnsi" w:hAnsiTheme="minorHAnsi" w:cstheme="minorHAnsi"/>
        </w:rPr>
        <w:t>Bashkësi</w:t>
      </w:r>
      <w:r w:rsidRPr="001514BE">
        <w:rPr>
          <w:rFonts w:asciiTheme="minorHAnsi" w:hAnsiTheme="minorHAnsi" w:cstheme="minorHAnsi"/>
        </w:rPr>
        <w:t>, është forcimi i bashkëpunimit në mes të komunës, policisë, institucionev arsimore, përfaqësuesve {…} dhe komuniteteve me qëllim të identifikimit dhe trajtimit të çështjeve që ndërlidhen me sigurinë publike.</w:t>
      </w:r>
    </w:p>
    <w:p w14:paraId="65899A36" w14:textId="77777777" w:rsidR="002A45E6" w:rsidRPr="001514BE" w:rsidRDefault="002A45E6" w:rsidP="002A45E6">
      <w:pPr>
        <w:rPr>
          <w:rFonts w:asciiTheme="minorHAnsi" w:hAnsiTheme="minorHAnsi" w:cstheme="minorHAnsi"/>
        </w:rPr>
      </w:pPr>
    </w:p>
    <w:p w14:paraId="6AEDEEC5"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Gentiana Iberhysaj Mazrekaj</w:t>
      </w:r>
    </w:p>
    <w:p w14:paraId="44EDDDA6" w14:textId="01D30BFB" w:rsidR="002A45E6" w:rsidRPr="001514BE" w:rsidRDefault="002A45E6" w:rsidP="002A45E6">
      <w:pPr>
        <w:rPr>
          <w:rFonts w:asciiTheme="minorHAnsi" w:hAnsiTheme="minorHAnsi" w:cstheme="minorHAnsi"/>
        </w:rPr>
      </w:pPr>
      <w:r w:rsidRPr="001514BE">
        <w:rPr>
          <w:rFonts w:asciiTheme="minorHAnsi" w:hAnsiTheme="minorHAnsi" w:cstheme="minorHAnsi"/>
        </w:rPr>
        <w:t>N</w:t>
      </w:r>
      <w:r w:rsidR="00533AB4" w:rsidRPr="001514BE">
        <w:rPr>
          <w:rFonts w:asciiTheme="minorHAnsi" w:hAnsiTheme="minorHAnsi" w:cstheme="minorHAnsi"/>
        </w:rPr>
        <w:t>ë</w:t>
      </w:r>
      <w:r w:rsidRPr="001514BE">
        <w:rPr>
          <w:rFonts w:asciiTheme="minorHAnsi" w:hAnsiTheme="minorHAnsi" w:cstheme="minorHAnsi"/>
        </w:rPr>
        <w:t xml:space="preserve"> </w:t>
      </w:r>
      <w:r w:rsidR="003D35B8" w:rsidRPr="001514BE">
        <w:rPr>
          <w:rFonts w:asciiTheme="minorHAnsi" w:hAnsiTheme="minorHAnsi" w:cstheme="minorHAnsi"/>
        </w:rPr>
        <w:t>qoftë</w:t>
      </w:r>
      <w:r w:rsidRPr="001514BE">
        <w:rPr>
          <w:rFonts w:asciiTheme="minorHAnsi" w:hAnsiTheme="minorHAnsi" w:cstheme="minorHAnsi"/>
        </w:rPr>
        <w:t>se keni ndonjë pyetje.</w:t>
      </w:r>
    </w:p>
    <w:p w14:paraId="745CFA4D" w14:textId="77777777" w:rsidR="002A45E6" w:rsidRPr="001514BE" w:rsidRDefault="002A45E6" w:rsidP="002A45E6">
      <w:pPr>
        <w:rPr>
          <w:rFonts w:asciiTheme="minorHAnsi" w:hAnsiTheme="minorHAnsi" w:cstheme="minorHAnsi"/>
        </w:rPr>
      </w:pPr>
    </w:p>
    <w:p w14:paraId="2DFB4360"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1B5486D4" w14:textId="48C0CF29"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E nderume zonja </w:t>
      </w:r>
      <w:r w:rsidR="001B7992" w:rsidRPr="001514BE">
        <w:rPr>
          <w:rFonts w:asciiTheme="minorHAnsi" w:hAnsiTheme="minorHAnsi" w:cstheme="minorHAnsi"/>
        </w:rPr>
        <w:t>Gentiana</w:t>
      </w:r>
      <w:r w:rsidRPr="001514BE">
        <w:rPr>
          <w:rFonts w:asciiTheme="minorHAnsi" w:hAnsiTheme="minorHAnsi" w:cstheme="minorHAnsi"/>
        </w:rPr>
        <w:t xml:space="preserve"> Iberhysaj Mazrekej mundesh </w:t>
      </w:r>
      <w:r w:rsidR="001B7992" w:rsidRPr="001514BE">
        <w:rPr>
          <w:rFonts w:asciiTheme="minorHAnsi" w:hAnsiTheme="minorHAnsi" w:cstheme="minorHAnsi"/>
        </w:rPr>
        <w:t>për</w:t>
      </w:r>
      <w:r w:rsidRPr="001514BE">
        <w:rPr>
          <w:rFonts w:asciiTheme="minorHAnsi" w:hAnsiTheme="minorHAnsi" w:cstheme="minorHAnsi"/>
        </w:rPr>
        <w:t xml:space="preserve"> me u ule edhe nëse kanë kolegët e Kuvendit diçka, atëherë ne i majme ne shenim dhe </w:t>
      </w:r>
      <w:r w:rsidR="001B7992" w:rsidRPr="001514BE">
        <w:rPr>
          <w:rFonts w:asciiTheme="minorHAnsi" w:hAnsiTheme="minorHAnsi" w:cstheme="minorHAnsi"/>
        </w:rPr>
        <w:t>për</w:t>
      </w:r>
      <w:r w:rsidRPr="001514BE">
        <w:rPr>
          <w:rFonts w:asciiTheme="minorHAnsi" w:hAnsiTheme="minorHAnsi" w:cstheme="minorHAnsi"/>
        </w:rPr>
        <w:t>gjigjes. Po emnat veq jane. Atëherë të nderuar anëtarë, po, ëhë, fillimisht m'leni ta respektoj rregullin që prej grupit parlamentar të anëtarëve të Kuvendit të AAK-se, keni diçka me thënë. Florim Mataj e ka fjalën.</w:t>
      </w:r>
    </w:p>
    <w:p w14:paraId="14C53B66" w14:textId="77777777" w:rsidR="002A45E6" w:rsidRPr="001514BE" w:rsidRDefault="002A45E6" w:rsidP="002A45E6">
      <w:pPr>
        <w:rPr>
          <w:rFonts w:asciiTheme="minorHAnsi" w:hAnsiTheme="minorHAnsi" w:cstheme="minorHAnsi"/>
        </w:rPr>
      </w:pPr>
    </w:p>
    <w:p w14:paraId="6D847D5C"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Florim Mataj</w:t>
      </w:r>
    </w:p>
    <w:p w14:paraId="0ECA334D" w14:textId="3D9B74AF"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Përshëndetje, kryesus, Kryetar. Ne si grup mbështesim themelimin e Këshillit Komunal në </w:t>
      </w:r>
      <w:r w:rsidR="00E76180" w:rsidRPr="001514BE">
        <w:rPr>
          <w:rFonts w:asciiTheme="minorHAnsi" w:hAnsiTheme="minorHAnsi" w:cstheme="minorHAnsi"/>
        </w:rPr>
        <w:t>bashkësi</w:t>
      </w:r>
      <w:r w:rsidRPr="001514BE">
        <w:rPr>
          <w:rFonts w:asciiTheme="minorHAnsi" w:hAnsiTheme="minorHAnsi" w:cstheme="minorHAnsi"/>
        </w:rPr>
        <w:t>, kështu që si grup i AAK-se e mbështesim.</w:t>
      </w:r>
    </w:p>
    <w:p w14:paraId="7E1ED4A1" w14:textId="77777777" w:rsidR="002A45E6" w:rsidRPr="001514BE" w:rsidRDefault="002A45E6" w:rsidP="002A45E6">
      <w:pPr>
        <w:rPr>
          <w:rFonts w:asciiTheme="minorHAnsi" w:hAnsiTheme="minorHAnsi" w:cstheme="minorHAnsi"/>
        </w:rPr>
      </w:pPr>
    </w:p>
    <w:p w14:paraId="7FD02583"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6F3C0A8C" w14:textId="27F1F68D"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shumë! E prej grupit të LDK-së, zonja </w:t>
      </w:r>
      <w:r w:rsidR="001B7992" w:rsidRPr="001514BE">
        <w:rPr>
          <w:rFonts w:asciiTheme="minorHAnsi" w:hAnsiTheme="minorHAnsi" w:cstheme="minorHAnsi"/>
        </w:rPr>
        <w:t>Hyrie</w:t>
      </w:r>
      <w:r w:rsidRPr="001514BE">
        <w:rPr>
          <w:rFonts w:asciiTheme="minorHAnsi" w:hAnsiTheme="minorHAnsi" w:cstheme="minorHAnsi"/>
        </w:rPr>
        <w:t xml:space="preserve"> Dobrunaj eshtë lajmeru për fjalë.</w:t>
      </w:r>
    </w:p>
    <w:p w14:paraId="6D6D95B7" w14:textId="77777777" w:rsidR="002A45E6" w:rsidRPr="001514BE" w:rsidRDefault="002A45E6" w:rsidP="002A45E6">
      <w:pPr>
        <w:rPr>
          <w:rFonts w:asciiTheme="minorHAnsi" w:hAnsiTheme="minorHAnsi" w:cstheme="minorHAnsi"/>
        </w:rPr>
      </w:pPr>
    </w:p>
    <w:p w14:paraId="20158D3C" w14:textId="08E027E8" w:rsidR="002A45E6" w:rsidRPr="001514BE" w:rsidRDefault="001B7992" w:rsidP="002A45E6">
      <w:pPr>
        <w:rPr>
          <w:rFonts w:asciiTheme="minorHAnsi" w:hAnsiTheme="minorHAnsi" w:cstheme="minorHAnsi"/>
        </w:rPr>
      </w:pPr>
      <w:r w:rsidRPr="001514BE">
        <w:rPr>
          <w:rFonts w:asciiTheme="minorHAnsi" w:hAnsiTheme="minorHAnsi" w:cstheme="minorHAnsi"/>
          <w:b/>
          <w:bCs/>
        </w:rPr>
        <w:t>Hyrie</w:t>
      </w:r>
      <w:r w:rsidR="002A45E6" w:rsidRPr="001514BE">
        <w:rPr>
          <w:rFonts w:asciiTheme="minorHAnsi" w:hAnsiTheme="minorHAnsi" w:cstheme="minorHAnsi"/>
          <w:b/>
          <w:bCs/>
        </w:rPr>
        <w:t xml:space="preserve"> Dobrunaj</w:t>
      </w:r>
    </w:p>
    <w:p w14:paraId="75D80518" w14:textId="60A126F3"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Përshëndetje për të gjithë! Patjetër që e mbështetësim. Mirëpo i kemi disa pyetje të cilat kërkojnë përgjegje, fillimisht për propozimin e emrave, pastaj Rregullorja lenë shumë për tu deshiru. Në cilën rregullore ose cilin </w:t>
      </w:r>
      <w:r w:rsidRPr="001514BE">
        <w:rPr>
          <w:rFonts w:asciiTheme="minorHAnsi" w:hAnsiTheme="minorHAnsi" w:cstheme="minorHAnsi"/>
        </w:rPr>
        <w:lastRenderedPageBreak/>
        <w:t xml:space="preserve">udhëzim administrativ jeni thirrë për propozimin e anëtarëve të KSBB-së dhe themelimin e tij? Duhet të kihet parasysh gjithmonë që anëtarët që votohen për këtë këshill përfaqësojnë interest e </w:t>
      </w:r>
      <w:r w:rsidR="003D35B8" w:rsidRPr="001514BE">
        <w:rPr>
          <w:rFonts w:asciiTheme="minorHAnsi" w:hAnsiTheme="minorHAnsi" w:cstheme="minorHAnsi"/>
        </w:rPr>
        <w:t>qytetarë</w:t>
      </w:r>
      <w:r w:rsidRPr="001514BE">
        <w:rPr>
          <w:rFonts w:asciiTheme="minorHAnsi" w:hAnsiTheme="minorHAnsi" w:cstheme="minorHAnsi"/>
        </w:rPr>
        <w:t xml:space="preserve">ve të Deçanit. Në këtë rast edhe këtë mandat ju jeni votua knap pesëdhjetë përqind, qe do te thotë se gjysma e </w:t>
      </w:r>
      <w:r w:rsidR="003D35B8" w:rsidRPr="001514BE">
        <w:rPr>
          <w:rFonts w:asciiTheme="minorHAnsi" w:hAnsiTheme="minorHAnsi" w:cstheme="minorHAnsi"/>
        </w:rPr>
        <w:t>qytetarë</w:t>
      </w:r>
      <w:r w:rsidRPr="001514BE">
        <w:rPr>
          <w:rFonts w:asciiTheme="minorHAnsi" w:hAnsiTheme="minorHAnsi" w:cstheme="minorHAnsi"/>
        </w:rPr>
        <w:t xml:space="preserve">ve mendojnë diçka tjetër, mendojnë që duhet edhe opozita patjetër me u përfshirë në këtë këshill </w:t>
      </w:r>
      <w:proofErr w:type="gramStart"/>
      <w:r w:rsidRPr="001514BE">
        <w:rPr>
          <w:rFonts w:asciiTheme="minorHAnsi" w:hAnsiTheme="minorHAnsi" w:cstheme="minorHAnsi"/>
        </w:rPr>
        <w:t>të,  ne</w:t>
      </w:r>
      <w:proofErr w:type="gramEnd"/>
      <w:r w:rsidRPr="001514BE">
        <w:rPr>
          <w:rFonts w:asciiTheme="minorHAnsi" w:hAnsiTheme="minorHAnsi" w:cstheme="minorHAnsi"/>
        </w:rPr>
        <w:t xml:space="preserve"> </w:t>
      </w:r>
      <w:r w:rsidR="001B7992" w:rsidRPr="001514BE">
        <w:rPr>
          <w:rFonts w:asciiTheme="minorHAnsi" w:hAnsiTheme="minorHAnsi" w:cstheme="minorHAnsi"/>
        </w:rPr>
        <w:t>këshill</w:t>
      </w:r>
      <w:r w:rsidRPr="001514BE">
        <w:rPr>
          <w:rFonts w:asciiTheme="minorHAnsi" w:hAnsiTheme="minorHAnsi" w:cstheme="minorHAnsi"/>
        </w:rPr>
        <w:t xml:space="preserve">in e , mfalni, ne këshillin e Sigurisë në </w:t>
      </w:r>
      <w:r w:rsidR="00E76180" w:rsidRPr="001514BE">
        <w:rPr>
          <w:rFonts w:asciiTheme="minorHAnsi" w:hAnsiTheme="minorHAnsi" w:cstheme="minorHAnsi"/>
        </w:rPr>
        <w:t>Bashkësi</w:t>
      </w:r>
      <w:r w:rsidRPr="001514BE">
        <w:rPr>
          <w:rFonts w:asciiTheme="minorHAnsi" w:hAnsiTheme="minorHAnsi" w:cstheme="minorHAnsi"/>
        </w:rPr>
        <w:t xml:space="preserve">. Pastaj, në qoftë se kemi të flasim për përfaqësim, ju e dini shumë mirë që unë nuk kam kundër </w:t>
      </w:r>
      <w:r w:rsidR="001B7992" w:rsidRPr="001514BE">
        <w:rPr>
          <w:rFonts w:asciiTheme="minorHAnsi" w:hAnsiTheme="minorHAnsi" w:cstheme="minorHAnsi"/>
        </w:rPr>
        <w:t>për</w:t>
      </w:r>
      <w:r w:rsidRPr="001514BE">
        <w:rPr>
          <w:rFonts w:asciiTheme="minorHAnsi" w:hAnsiTheme="minorHAnsi" w:cstheme="minorHAnsi"/>
        </w:rPr>
        <w:t xml:space="preserve">sonalisht kërkujte kurgjo, mirepo </w:t>
      </w:r>
      <w:r w:rsidRPr="005D242D">
        <w:rPr>
          <w:rFonts w:asciiTheme="minorHAnsi" w:hAnsiTheme="minorHAnsi" w:cstheme="minorHAnsi"/>
        </w:rPr>
        <w:t>Vesna Spalleviq</w:t>
      </w:r>
      <w:r w:rsidRPr="001514BE">
        <w:rPr>
          <w:rFonts w:asciiTheme="minorHAnsi" w:hAnsiTheme="minorHAnsi" w:cstheme="minorHAnsi"/>
        </w:rPr>
        <w:t xml:space="preserve"> çka përfaqëson sa përqindje kemi popullsi serbe në komunë? Nuk kemi. Pastaj kur te jemi te përfaqësuesi i Komunitetit te biznesi. A ka Deçani këshill te biznesi? Kush e përcakton përfaqësuesin? Nuk kam kundër emrit, përveçem kurgjo, mirëpo a e ka, a e ka caktuar këshilli i biznesit apo e keni caktuar ju? Kështu që mendimi im, </w:t>
      </w:r>
      <w:r w:rsidR="00E76180" w:rsidRPr="001514BE">
        <w:rPr>
          <w:rFonts w:asciiTheme="minorHAnsi" w:hAnsiTheme="minorHAnsi" w:cstheme="minorHAnsi"/>
        </w:rPr>
        <w:t>është</w:t>
      </w:r>
      <w:r w:rsidRPr="001514BE">
        <w:rPr>
          <w:rFonts w:asciiTheme="minorHAnsi" w:hAnsiTheme="minorHAnsi" w:cstheme="minorHAnsi"/>
        </w:rPr>
        <w:t xml:space="preserve"> që duhuni me mendu ndryshe, me propozu edhe me përfaqësu të gjithë barabartë. Faleminderit.</w:t>
      </w:r>
    </w:p>
    <w:p w14:paraId="7B4862CD" w14:textId="77777777" w:rsidR="002A45E6" w:rsidRPr="001514BE" w:rsidRDefault="002A45E6" w:rsidP="002A45E6">
      <w:pPr>
        <w:rPr>
          <w:rFonts w:asciiTheme="minorHAnsi" w:hAnsiTheme="minorHAnsi" w:cstheme="minorHAnsi"/>
        </w:rPr>
      </w:pPr>
    </w:p>
    <w:p w14:paraId="230340B2"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4ED5A7A2" w14:textId="423B75E3"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Po, faleminderit shumë. Kryetari i Komunës zoteri Bashkim Ramosaj ka kërku fjalën. </w:t>
      </w:r>
      <w:r w:rsidRPr="001514BE">
        <w:rPr>
          <w:rFonts w:asciiTheme="minorHAnsi" w:hAnsiTheme="minorHAnsi" w:cstheme="minorHAnsi"/>
        </w:rPr>
        <w:br/>
      </w:r>
      <w:r w:rsidRPr="001514BE">
        <w:rPr>
          <w:rFonts w:asciiTheme="minorHAnsi" w:hAnsiTheme="minorHAnsi" w:cstheme="minorHAnsi"/>
        </w:rPr>
        <w:br/>
      </w:r>
      <w:r w:rsidRPr="001514BE">
        <w:rPr>
          <w:rFonts w:asciiTheme="minorHAnsi" w:hAnsiTheme="minorHAnsi" w:cstheme="minorHAnsi"/>
        </w:rPr>
        <w:br/>
      </w:r>
      <w:r w:rsidRPr="001514BE">
        <w:rPr>
          <w:rFonts w:asciiTheme="minorHAnsi" w:hAnsiTheme="minorHAnsi" w:cstheme="minorHAnsi"/>
        </w:rPr>
        <w:br/>
      </w:r>
      <w:r w:rsidRPr="001514BE">
        <w:rPr>
          <w:rFonts w:asciiTheme="minorHAnsi" w:hAnsiTheme="minorHAnsi" w:cstheme="minorHAnsi"/>
          <w:b/>
          <w:bCs/>
        </w:rPr>
        <w:t>Bashkim Ramosaj</w:t>
      </w:r>
      <w:r w:rsidRPr="001514BE">
        <w:rPr>
          <w:rFonts w:asciiTheme="minorHAnsi" w:hAnsiTheme="minorHAnsi" w:cstheme="minorHAnsi"/>
        </w:rPr>
        <w:br/>
      </w:r>
      <w:r w:rsidRPr="001514BE">
        <w:rPr>
          <w:rFonts w:asciiTheme="minorHAnsi" w:hAnsiTheme="minorHAnsi" w:cstheme="minorHAnsi"/>
        </w:rPr>
        <w:br/>
        <w:t xml:space="preserve">Faleminderit kryesues. Po munohem nashta me </w:t>
      </w:r>
      <w:r w:rsidR="003D35B8" w:rsidRPr="001514BE">
        <w:rPr>
          <w:rFonts w:asciiTheme="minorHAnsi" w:hAnsiTheme="minorHAnsi" w:cstheme="minorHAnsi"/>
        </w:rPr>
        <w:t>dhënë</w:t>
      </w:r>
      <w:r w:rsidRPr="001514BE">
        <w:rPr>
          <w:rFonts w:asciiTheme="minorHAnsi" w:hAnsiTheme="minorHAnsi" w:cstheme="minorHAnsi"/>
        </w:rPr>
        <w:t xml:space="preserve"> </w:t>
      </w:r>
      <w:r w:rsidR="001B7992" w:rsidRPr="001514BE">
        <w:rPr>
          <w:rFonts w:asciiTheme="minorHAnsi" w:hAnsiTheme="minorHAnsi" w:cstheme="minorHAnsi"/>
        </w:rPr>
        <w:t>një</w:t>
      </w:r>
      <w:r w:rsidRPr="001514BE">
        <w:rPr>
          <w:rFonts w:asciiTheme="minorHAnsi" w:hAnsiTheme="minorHAnsi" w:cstheme="minorHAnsi"/>
        </w:rPr>
        <w:t xml:space="preserve"> sq</w:t>
      </w:r>
      <w:r w:rsidR="00E76180" w:rsidRPr="001514BE">
        <w:rPr>
          <w:rFonts w:asciiTheme="minorHAnsi" w:hAnsiTheme="minorHAnsi" w:cstheme="minorHAnsi"/>
        </w:rPr>
        <w:t>a</w:t>
      </w:r>
      <w:r w:rsidRPr="001514BE">
        <w:rPr>
          <w:rFonts w:asciiTheme="minorHAnsi" w:hAnsiTheme="minorHAnsi" w:cstheme="minorHAnsi"/>
        </w:rPr>
        <w:t xml:space="preserve">rim cili </w:t>
      </w:r>
      <w:r w:rsidR="00E76180" w:rsidRPr="001514BE">
        <w:rPr>
          <w:rFonts w:asciiTheme="minorHAnsi" w:hAnsiTheme="minorHAnsi" w:cstheme="minorHAnsi"/>
        </w:rPr>
        <w:t>është</w:t>
      </w:r>
      <w:r w:rsidRPr="001514BE">
        <w:rPr>
          <w:rFonts w:asciiTheme="minorHAnsi" w:hAnsiTheme="minorHAnsi" w:cstheme="minorHAnsi"/>
        </w:rPr>
        <w:t xml:space="preserve"> produkti i këtij këshilli për siguri ne </w:t>
      </w:r>
      <w:r w:rsidR="00E76180" w:rsidRPr="001514BE">
        <w:rPr>
          <w:rFonts w:asciiTheme="minorHAnsi" w:hAnsiTheme="minorHAnsi" w:cstheme="minorHAnsi"/>
        </w:rPr>
        <w:t>bashkësi</w:t>
      </w:r>
      <w:r w:rsidRPr="001514BE">
        <w:rPr>
          <w:rFonts w:asciiTheme="minorHAnsi" w:hAnsiTheme="minorHAnsi" w:cstheme="minorHAnsi"/>
        </w:rPr>
        <w:t>, ku ideja e këtij këshilli ka lind mas ni koh</w:t>
      </w:r>
      <w:r w:rsidR="00E76180" w:rsidRPr="001514BE">
        <w:rPr>
          <w:rFonts w:asciiTheme="minorHAnsi" w:hAnsiTheme="minorHAnsi" w:cstheme="minorHAnsi"/>
        </w:rPr>
        <w:t>ë</w:t>
      </w:r>
      <w:r w:rsidRPr="001514BE">
        <w:rPr>
          <w:rFonts w:asciiTheme="minorHAnsi" w:hAnsiTheme="minorHAnsi" w:cstheme="minorHAnsi"/>
        </w:rPr>
        <w:t xml:space="preserve"> e cila ka qenë jo nashta dhe prej ne shqip</w:t>
      </w:r>
      <w:r w:rsidR="003D35B8" w:rsidRPr="001514BE">
        <w:rPr>
          <w:rFonts w:asciiTheme="minorHAnsi" w:hAnsiTheme="minorHAnsi" w:cstheme="minorHAnsi"/>
        </w:rPr>
        <w:t>ë</w:t>
      </w:r>
      <w:r w:rsidRPr="001514BE">
        <w:rPr>
          <w:rFonts w:asciiTheme="minorHAnsi" w:hAnsiTheme="minorHAnsi" w:cstheme="minorHAnsi"/>
        </w:rPr>
        <w:t>tar</w:t>
      </w:r>
      <w:r w:rsidR="003D35B8" w:rsidRPr="001514BE">
        <w:rPr>
          <w:rFonts w:asciiTheme="minorHAnsi" w:hAnsiTheme="minorHAnsi" w:cstheme="minorHAnsi"/>
        </w:rPr>
        <w:t>ë</w:t>
      </w:r>
      <w:r w:rsidRPr="001514BE">
        <w:rPr>
          <w:rFonts w:asciiTheme="minorHAnsi" w:hAnsiTheme="minorHAnsi" w:cstheme="minorHAnsi"/>
        </w:rPr>
        <w:t xml:space="preserve">ve </w:t>
      </w:r>
      <w:r w:rsidR="001B7992" w:rsidRPr="001514BE">
        <w:rPr>
          <w:rFonts w:asciiTheme="minorHAnsi" w:hAnsiTheme="minorHAnsi" w:cstheme="minorHAnsi"/>
        </w:rPr>
        <w:t>një</w:t>
      </w:r>
      <w:r w:rsidRPr="001514BE">
        <w:rPr>
          <w:rFonts w:asciiTheme="minorHAnsi" w:hAnsiTheme="minorHAnsi" w:cstheme="minorHAnsi"/>
        </w:rPr>
        <w:t xml:space="preserve">rëzve të këtij vendi po ni produkt që </w:t>
      </w:r>
      <w:r w:rsidRPr="005D242D">
        <w:rPr>
          <w:rFonts w:asciiTheme="minorHAnsi" w:hAnsiTheme="minorHAnsi" w:cstheme="minorHAnsi"/>
        </w:rPr>
        <w:t>na ka shti ne disa standard sidomos mas 2004 që</w:t>
      </w:r>
      <w:r w:rsidRPr="001514BE">
        <w:rPr>
          <w:rFonts w:asciiTheme="minorHAnsi" w:hAnsiTheme="minorHAnsi" w:cstheme="minorHAnsi"/>
        </w:rPr>
        <w:t xml:space="preserve"> me kriju disa mekanizma të cilët monitorojnë të cilët japin te dhena të cilët e bojnë vlerësimin. Unë jam tepër i lumtur që </w:t>
      </w:r>
      <w:r w:rsidR="001B7992" w:rsidRPr="001514BE">
        <w:rPr>
          <w:rFonts w:asciiTheme="minorHAnsi" w:hAnsiTheme="minorHAnsi" w:cstheme="minorHAnsi"/>
        </w:rPr>
        <w:t>Deçan</w:t>
      </w:r>
      <w:r w:rsidRPr="001514BE">
        <w:rPr>
          <w:rFonts w:asciiTheme="minorHAnsi" w:hAnsiTheme="minorHAnsi" w:cstheme="minorHAnsi"/>
        </w:rPr>
        <w:t>i e ka vite vite, nd</w:t>
      </w:r>
      <w:r w:rsidR="00E76180" w:rsidRPr="001514BE">
        <w:rPr>
          <w:rFonts w:asciiTheme="minorHAnsi" w:hAnsiTheme="minorHAnsi" w:cstheme="minorHAnsi"/>
        </w:rPr>
        <w:t>është</w:t>
      </w:r>
      <w:r w:rsidRPr="001514BE">
        <w:rPr>
          <w:rFonts w:asciiTheme="minorHAnsi" w:hAnsiTheme="minorHAnsi" w:cstheme="minorHAnsi"/>
        </w:rPr>
        <w:t xml:space="preserve">a ma shumë se 15 vite që është ndër qytetet që janë të qeta, që bëhet vlerësimi i përbashkët i krejtë ketyre strukturave edhe të komuniteteve fetare, etnike, nacionale, </w:t>
      </w:r>
      <w:r w:rsidR="001B7992" w:rsidRPr="001514BE">
        <w:rPr>
          <w:rFonts w:asciiTheme="minorHAnsi" w:hAnsiTheme="minorHAnsi" w:cstheme="minorHAnsi"/>
        </w:rPr>
        <w:t>për</w:t>
      </w:r>
      <w:r w:rsidRPr="001514BE">
        <w:rPr>
          <w:rFonts w:asciiTheme="minorHAnsi" w:hAnsiTheme="minorHAnsi" w:cstheme="minorHAnsi"/>
        </w:rPr>
        <w:t xml:space="preserve"> shka na shkon, na shkon shumë për nere që me pas </w:t>
      </w:r>
      <w:r w:rsidR="001B7992" w:rsidRPr="001514BE">
        <w:rPr>
          <w:rFonts w:asciiTheme="minorHAnsi" w:hAnsiTheme="minorHAnsi" w:cstheme="minorHAnsi"/>
        </w:rPr>
        <w:t>këtë</w:t>
      </w:r>
      <w:r w:rsidRPr="001514BE">
        <w:rPr>
          <w:rFonts w:asciiTheme="minorHAnsi" w:hAnsiTheme="minorHAnsi" w:cstheme="minorHAnsi"/>
        </w:rPr>
        <w:t xml:space="preserve"> raport, sepse nesër mas nesër e kemi mu përballë me diçka që dikush ka thënë për neve, dikush ka krijuar një imazh për neve edhe këto raporte kur janë nënshkruar prej policisë, ku janë nënshkruar prej krejt anëtarëve të Kuvendit, ku bohet një vlerësim prej organeve të thirruna, besoj që kanë me na hyrë në funksion dikur. Te Komiteti, te Këshilli i propozum, te anëtari i Këshillit i propozuar prej Komitetit të Bizneseve, kryetari i këtij këshilli eshtë </w:t>
      </w:r>
      <w:r w:rsidR="005D242D" w:rsidRPr="005D242D">
        <w:rPr>
          <w:rFonts w:asciiTheme="minorHAnsi" w:hAnsiTheme="minorHAnsi" w:cstheme="minorHAnsi"/>
        </w:rPr>
        <w:t>Xun</w:t>
      </w:r>
      <w:r w:rsidRPr="005D242D">
        <w:rPr>
          <w:rFonts w:asciiTheme="minorHAnsi" w:hAnsiTheme="minorHAnsi" w:cstheme="minorHAnsi"/>
        </w:rPr>
        <w:t xml:space="preserve"> Qorraj, i</w:t>
      </w:r>
      <w:r w:rsidRPr="001514BE">
        <w:rPr>
          <w:rFonts w:asciiTheme="minorHAnsi" w:hAnsiTheme="minorHAnsi" w:cstheme="minorHAnsi"/>
        </w:rPr>
        <w:t xml:space="preserve"> cili ka qenë i thirrur në takime mirëpo, në pamundësi të obligimeve, në konsultim me ta, ka propozuar, ka propozuar tre katër emra, kur i kemi pyet, eshtë fakt që </w:t>
      </w:r>
      <w:r w:rsidR="001B7992" w:rsidRPr="001514BE">
        <w:rPr>
          <w:rFonts w:asciiTheme="minorHAnsi" w:hAnsiTheme="minorHAnsi" w:cstheme="minorHAnsi"/>
        </w:rPr>
        <w:t>për</w:t>
      </w:r>
      <w:r w:rsidRPr="001514BE">
        <w:rPr>
          <w:rFonts w:asciiTheme="minorHAnsi" w:hAnsiTheme="minorHAnsi" w:cstheme="minorHAnsi"/>
        </w:rPr>
        <w:t xml:space="preserve">soni që udhëheq këtu ka pranuar për me qenë pjesë e këtij këtij këshilli edhe nuk ka të bëjë me pozitën e opozitën,  ka të bëjë me raportin institucional funksional që ti e ki si i mandatum qoftë nga komuniteti fetar </w:t>
      </w:r>
      <w:r w:rsidR="003D35B8" w:rsidRPr="001514BE">
        <w:rPr>
          <w:rFonts w:asciiTheme="minorHAnsi" w:hAnsiTheme="minorHAnsi" w:cstheme="minorHAnsi"/>
        </w:rPr>
        <w:t>qoftë</w:t>
      </w:r>
      <w:r w:rsidRPr="001514BE">
        <w:rPr>
          <w:rFonts w:asciiTheme="minorHAnsi" w:hAnsiTheme="minorHAnsi" w:cstheme="minorHAnsi"/>
        </w:rPr>
        <w:t xml:space="preserve"> nga autoritetet zyretar, siç është Drejtoria e Arsimit ose Sherbime Publike ose ndo</w:t>
      </w:r>
      <w:r w:rsidR="001B7992" w:rsidRPr="001514BE">
        <w:rPr>
          <w:rFonts w:asciiTheme="minorHAnsi" w:hAnsiTheme="minorHAnsi" w:cstheme="minorHAnsi"/>
        </w:rPr>
        <w:t>një</w:t>
      </w:r>
      <w:r w:rsidRPr="001514BE">
        <w:rPr>
          <w:rFonts w:asciiTheme="minorHAnsi" w:hAnsiTheme="minorHAnsi" w:cstheme="minorHAnsi"/>
        </w:rPr>
        <w:t xml:space="preserve"> drejtori tjetër, edhe është mirë kur janë edhe komunitetet mrena, pamvarësisht çka </w:t>
      </w:r>
      <w:r w:rsidR="001B7992" w:rsidRPr="001514BE">
        <w:rPr>
          <w:rFonts w:asciiTheme="minorHAnsi" w:hAnsiTheme="minorHAnsi" w:cstheme="minorHAnsi"/>
        </w:rPr>
        <w:t>për</w:t>
      </w:r>
      <w:r w:rsidRPr="001514BE">
        <w:rPr>
          <w:rFonts w:asciiTheme="minorHAnsi" w:hAnsiTheme="minorHAnsi" w:cstheme="minorHAnsi"/>
        </w:rPr>
        <w:t xml:space="preserve">faqësojmë, nuk jemi më në atë situatën kur kemi funksionuar me rregullorën 2007 për tridhjetë, kur </w:t>
      </w:r>
      <w:r w:rsidR="001B7992" w:rsidRPr="001514BE">
        <w:rPr>
          <w:rFonts w:asciiTheme="minorHAnsi" w:hAnsiTheme="minorHAnsi" w:cstheme="minorHAnsi"/>
        </w:rPr>
        <w:t>është</w:t>
      </w:r>
      <w:r w:rsidRPr="001514BE">
        <w:rPr>
          <w:rFonts w:asciiTheme="minorHAnsi" w:hAnsiTheme="minorHAnsi" w:cstheme="minorHAnsi"/>
        </w:rPr>
        <w:t xml:space="preserve"> dasht një farë kuote minimale e komuniteteve për me qenë pjesë e komitetit ose pjesë e institucionev komunale. Fatmirësisht jemi këta që jemi, por nuk na prish gje punë. A din, kuptom drejte </w:t>
      </w:r>
      <w:r w:rsidR="001B7992" w:rsidRPr="001514BE">
        <w:rPr>
          <w:rFonts w:asciiTheme="minorHAnsi" w:hAnsiTheme="minorHAnsi" w:cstheme="minorHAnsi"/>
        </w:rPr>
        <w:t>këtë</w:t>
      </w:r>
      <w:r w:rsidRPr="001514BE">
        <w:rPr>
          <w:rFonts w:asciiTheme="minorHAnsi" w:hAnsiTheme="minorHAnsi" w:cstheme="minorHAnsi"/>
        </w:rPr>
        <w:t xml:space="preserve"> qe po ta them. Respekt! </w:t>
      </w:r>
      <w:r w:rsidRPr="001514BE">
        <w:rPr>
          <w:rFonts w:asciiTheme="minorHAnsi" w:hAnsiTheme="minorHAnsi" w:cstheme="minorHAnsi"/>
        </w:rPr>
        <w:br/>
      </w:r>
      <w:r w:rsidRPr="001514BE">
        <w:rPr>
          <w:rFonts w:asciiTheme="minorHAnsi" w:hAnsiTheme="minorHAnsi" w:cstheme="minorHAnsi"/>
        </w:rPr>
        <w:br/>
      </w:r>
      <w:r w:rsidRPr="001514BE">
        <w:rPr>
          <w:rFonts w:asciiTheme="minorHAnsi" w:hAnsiTheme="minorHAnsi" w:cstheme="minorHAnsi"/>
          <w:b/>
          <w:bCs/>
        </w:rPr>
        <w:t>Hajdar Sutaj</w:t>
      </w:r>
      <w:r w:rsidRPr="001514BE">
        <w:rPr>
          <w:rFonts w:asciiTheme="minorHAnsi" w:hAnsiTheme="minorHAnsi" w:cstheme="minorHAnsi"/>
        </w:rPr>
        <w:br/>
      </w:r>
      <w:r w:rsidRPr="001514BE">
        <w:rPr>
          <w:rFonts w:asciiTheme="minorHAnsi" w:hAnsiTheme="minorHAnsi" w:cstheme="minorHAnsi"/>
        </w:rPr>
        <w:br/>
        <w:t>Falemnderit, po! Jo, nuk ka dert se ki fol si shefe, tash fol si anëtare.</w:t>
      </w:r>
    </w:p>
    <w:p w14:paraId="758CC9D0" w14:textId="77777777" w:rsidR="002A45E6" w:rsidRPr="001514BE" w:rsidRDefault="002A45E6" w:rsidP="002A45E6">
      <w:pPr>
        <w:rPr>
          <w:rFonts w:asciiTheme="minorHAnsi" w:hAnsiTheme="minorHAnsi" w:cstheme="minorHAnsi"/>
        </w:rPr>
      </w:pPr>
    </w:p>
    <w:p w14:paraId="35273A35" w14:textId="137D0DEE" w:rsidR="002A45E6" w:rsidRPr="001514BE" w:rsidRDefault="001B7992" w:rsidP="002A45E6">
      <w:pPr>
        <w:rPr>
          <w:rFonts w:asciiTheme="minorHAnsi" w:hAnsiTheme="minorHAnsi" w:cstheme="minorHAnsi"/>
        </w:rPr>
      </w:pPr>
      <w:r w:rsidRPr="001514BE">
        <w:rPr>
          <w:rFonts w:asciiTheme="minorHAnsi" w:hAnsiTheme="minorHAnsi" w:cstheme="minorHAnsi"/>
          <w:b/>
          <w:bCs/>
        </w:rPr>
        <w:t>Hyrie</w:t>
      </w:r>
      <w:r w:rsidR="002A45E6" w:rsidRPr="001514BE">
        <w:rPr>
          <w:rFonts w:asciiTheme="minorHAnsi" w:hAnsiTheme="minorHAnsi" w:cstheme="minorHAnsi"/>
          <w:b/>
          <w:bCs/>
        </w:rPr>
        <w:t xml:space="preserve"> Dobrunaj</w:t>
      </w:r>
    </w:p>
    <w:p w14:paraId="3CF0D0A8" w14:textId="0863DAD3"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Për këtë themelim të këtij këshilli, sepse dihet. Mirëpo unë po e shoh që po e përmbushni vetëm ni obligim </w:t>
      </w:r>
      <w:r w:rsidR="001B7992" w:rsidRPr="001514BE">
        <w:rPr>
          <w:rFonts w:asciiTheme="minorHAnsi" w:hAnsiTheme="minorHAnsi" w:cstheme="minorHAnsi"/>
        </w:rPr>
        <w:t>për</w:t>
      </w:r>
      <w:r w:rsidRPr="001514BE">
        <w:rPr>
          <w:rFonts w:asciiTheme="minorHAnsi" w:hAnsiTheme="minorHAnsi" w:cstheme="minorHAnsi"/>
        </w:rPr>
        <w:t xml:space="preserve"> ni udhëzim, e unë mendoj që ky duhet me funksionu ndryshe. Duhet me funksionu taman mi trajtu problemet që i ka Deçani. Nuk është që zgjidhim nëse na thojmë që po i përmbushim ni kriter ligjore ose ketij udhëzimi edhe nuk e di në cilen rregullore udhëzim jeni </w:t>
      </w:r>
      <w:r w:rsidR="001B7992" w:rsidRPr="001514BE">
        <w:rPr>
          <w:rFonts w:asciiTheme="minorHAnsi" w:hAnsiTheme="minorHAnsi" w:cstheme="minorHAnsi"/>
        </w:rPr>
        <w:t>thirrë</w:t>
      </w:r>
      <w:r w:rsidRPr="001514BE">
        <w:rPr>
          <w:rFonts w:asciiTheme="minorHAnsi" w:hAnsiTheme="minorHAnsi" w:cstheme="minorHAnsi"/>
        </w:rPr>
        <w:t xml:space="preserve">, qe e keni themelu keta kështu, e di që është si nevoje kohës ma vone ka ardhe, mirëpo unë po tham që duhet edhe opozita me u përfaqësu, sepse është pesëdhjetë përqind ne komunën e Deçanit, do të thotë pesëdhjetë përqind e </w:t>
      </w:r>
      <w:r w:rsidR="001B7992" w:rsidRPr="001514BE">
        <w:rPr>
          <w:rFonts w:asciiTheme="minorHAnsi" w:hAnsiTheme="minorHAnsi" w:cstheme="minorHAnsi"/>
        </w:rPr>
        <w:t>një</w:t>
      </w:r>
      <w:r w:rsidRPr="001514BE">
        <w:rPr>
          <w:rFonts w:asciiTheme="minorHAnsi" w:hAnsiTheme="minorHAnsi" w:cstheme="minorHAnsi"/>
        </w:rPr>
        <w:t xml:space="preserve">rëzve në komunën e Deçanit mendojnë ndryshe prej juve, kanë nashta probleme tjera që ju si dini për qaata duhet me u përfaqësu edhe opozita. Nuk jom </w:t>
      </w:r>
      <w:r w:rsidR="001B7992" w:rsidRPr="001514BE">
        <w:rPr>
          <w:rFonts w:asciiTheme="minorHAnsi" w:hAnsiTheme="minorHAnsi" w:cstheme="minorHAnsi"/>
        </w:rPr>
        <w:t>kundër</w:t>
      </w:r>
      <w:r w:rsidRPr="001514BE">
        <w:rPr>
          <w:rFonts w:asciiTheme="minorHAnsi" w:hAnsiTheme="minorHAnsi" w:cstheme="minorHAnsi"/>
        </w:rPr>
        <w:t xml:space="preserve">, prap po tham </w:t>
      </w:r>
      <w:r w:rsidR="001B7992" w:rsidRPr="001514BE">
        <w:rPr>
          <w:rFonts w:asciiTheme="minorHAnsi" w:hAnsiTheme="minorHAnsi" w:cstheme="minorHAnsi"/>
        </w:rPr>
        <w:t>për</w:t>
      </w:r>
      <w:r w:rsidRPr="001514BE">
        <w:rPr>
          <w:rFonts w:asciiTheme="minorHAnsi" w:hAnsiTheme="minorHAnsi" w:cstheme="minorHAnsi"/>
        </w:rPr>
        <w:t xml:space="preserve"> as </w:t>
      </w:r>
      <w:r w:rsidR="001B7992" w:rsidRPr="001514BE">
        <w:rPr>
          <w:rFonts w:asciiTheme="minorHAnsi" w:hAnsiTheme="minorHAnsi" w:cstheme="minorHAnsi"/>
        </w:rPr>
        <w:t>një</w:t>
      </w:r>
      <w:r w:rsidRPr="001514BE">
        <w:rPr>
          <w:rFonts w:asciiTheme="minorHAnsi" w:hAnsiTheme="minorHAnsi" w:cstheme="minorHAnsi"/>
        </w:rPr>
        <w:t xml:space="preserve"> emer të veçantë, mirëpo kjo </w:t>
      </w:r>
      <w:proofErr w:type="gramStart"/>
      <w:r w:rsidRPr="00DE70DC">
        <w:rPr>
          <w:rFonts w:asciiTheme="minorHAnsi" w:hAnsiTheme="minorHAnsi" w:cstheme="minorHAnsi"/>
        </w:rPr>
        <w:t>Vesna</w:t>
      </w:r>
      <w:r w:rsidRPr="001514BE">
        <w:rPr>
          <w:rFonts w:asciiTheme="minorHAnsi" w:hAnsiTheme="minorHAnsi" w:cstheme="minorHAnsi"/>
        </w:rPr>
        <w:t xml:space="preserve">  </w:t>
      </w:r>
      <w:r w:rsidR="00E76180" w:rsidRPr="001514BE">
        <w:rPr>
          <w:rFonts w:asciiTheme="minorHAnsi" w:hAnsiTheme="minorHAnsi" w:cstheme="minorHAnsi"/>
        </w:rPr>
        <w:t>është</w:t>
      </w:r>
      <w:proofErr w:type="gramEnd"/>
      <w:r w:rsidRPr="001514BE">
        <w:rPr>
          <w:rFonts w:asciiTheme="minorHAnsi" w:hAnsiTheme="minorHAnsi" w:cstheme="minorHAnsi"/>
        </w:rPr>
        <w:t xml:space="preserve"> </w:t>
      </w:r>
      <w:r w:rsidR="001B7992" w:rsidRPr="001514BE">
        <w:rPr>
          <w:rFonts w:asciiTheme="minorHAnsi" w:hAnsiTheme="minorHAnsi" w:cstheme="minorHAnsi"/>
        </w:rPr>
        <w:t>është</w:t>
      </w:r>
      <w:r w:rsidRPr="001514BE">
        <w:rPr>
          <w:rFonts w:asciiTheme="minorHAnsi" w:hAnsiTheme="minorHAnsi" w:cstheme="minorHAnsi"/>
        </w:rPr>
        <w:t xml:space="preserve"> </w:t>
      </w:r>
      <w:r w:rsidR="001B7992" w:rsidRPr="001514BE">
        <w:rPr>
          <w:rFonts w:asciiTheme="minorHAnsi" w:hAnsiTheme="minorHAnsi" w:cstheme="minorHAnsi"/>
        </w:rPr>
        <w:t>një</w:t>
      </w:r>
      <w:r w:rsidRPr="001514BE">
        <w:rPr>
          <w:rFonts w:asciiTheme="minorHAnsi" w:hAnsiTheme="minorHAnsi" w:cstheme="minorHAnsi"/>
        </w:rPr>
        <w:t xml:space="preserve"> përfaqësues i kishes. Kështu qe na nuk kemi as 1% përqind populatë serbe e kemi pesëdhjetë përqind opozitë. Veç kjo </w:t>
      </w:r>
      <w:r w:rsidR="001B7992" w:rsidRPr="001514BE">
        <w:rPr>
          <w:rFonts w:asciiTheme="minorHAnsi" w:hAnsiTheme="minorHAnsi" w:cstheme="minorHAnsi"/>
        </w:rPr>
        <w:t>është</w:t>
      </w:r>
      <w:r w:rsidRPr="001514BE">
        <w:rPr>
          <w:rFonts w:asciiTheme="minorHAnsi" w:hAnsiTheme="minorHAnsi" w:cstheme="minorHAnsi"/>
        </w:rPr>
        <w:t>.</w:t>
      </w:r>
    </w:p>
    <w:p w14:paraId="7D8188DB" w14:textId="77777777" w:rsidR="002A45E6" w:rsidRPr="001514BE" w:rsidRDefault="002A45E6" w:rsidP="002A45E6">
      <w:pPr>
        <w:rPr>
          <w:rFonts w:asciiTheme="minorHAnsi" w:hAnsiTheme="minorHAnsi" w:cstheme="minorHAnsi"/>
        </w:rPr>
      </w:pPr>
    </w:p>
    <w:p w14:paraId="6D6C32DD"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 Sutaj</w:t>
      </w:r>
    </w:p>
    <w:p w14:paraId="6AE84B7B" w14:textId="5B30C67E"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Falemnderit </w:t>
      </w:r>
      <w:r w:rsidR="00E76180" w:rsidRPr="001514BE">
        <w:rPr>
          <w:rFonts w:asciiTheme="minorHAnsi" w:hAnsiTheme="minorHAnsi" w:cstheme="minorHAnsi"/>
        </w:rPr>
        <w:t>shumë</w:t>
      </w:r>
      <w:r w:rsidRPr="001514BE">
        <w:rPr>
          <w:rFonts w:asciiTheme="minorHAnsi" w:hAnsiTheme="minorHAnsi" w:cstheme="minorHAnsi"/>
        </w:rPr>
        <w:t xml:space="preserve">! Jo, </w:t>
      </w:r>
      <w:r w:rsidR="001B7992" w:rsidRPr="001514BE">
        <w:rPr>
          <w:rFonts w:asciiTheme="minorHAnsi" w:hAnsiTheme="minorHAnsi" w:cstheme="minorHAnsi"/>
        </w:rPr>
        <w:t>Gentiana</w:t>
      </w:r>
      <w:r w:rsidRPr="001514BE">
        <w:rPr>
          <w:rFonts w:asciiTheme="minorHAnsi" w:hAnsiTheme="minorHAnsi" w:cstheme="minorHAnsi"/>
        </w:rPr>
        <w:t xml:space="preserve"> Iberhysaj si koordinatore e grupit, e këshillit realisht, e ka kërku fjalën. Sigurisht ka naj sqarim shtesë.</w:t>
      </w:r>
    </w:p>
    <w:p w14:paraId="6CA4AFFB" w14:textId="77777777" w:rsidR="002A45E6" w:rsidRPr="001514BE" w:rsidRDefault="002A45E6" w:rsidP="002A45E6">
      <w:pPr>
        <w:rPr>
          <w:rFonts w:asciiTheme="minorHAnsi" w:hAnsiTheme="minorHAnsi" w:cstheme="minorHAnsi"/>
        </w:rPr>
      </w:pPr>
    </w:p>
    <w:p w14:paraId="05002B98" w14:textId="43644C30" w:rsidR="002A45E6" w:rsidRPr="001514BE" w:rsidRDefault="001B7992" w:rsidP="002A45E6">
      <w:pPr>
        <w:rPr>
          <w:rFonts w:asciiTheme="minorHAnsi" w:hAnsiTheme="minorHAnsi" w:cstheme="minorHAnsi"/>
        </w:rPr>
      </w:pPr>
      <w:r w:rsidRPr="001514BE">
        <w:rPr>
          <w:rFonts w:asciiTheme="minorHAnsi" w:hAnsiTheme="minorHAnsi" w:cstheme="minorHAnsi"/>
          <w:b/>
          <w:bCs/>
        </w:rPr>
        <w:lastRenderedPageBreak/>
        <w:t>Gentiana</w:t>
      </w:r>
      <w:r w:rsidR="002A45E6" w:rsidRPr="001514BE">
        <w:rPr>
          <w:rFonts w:asciiTheme="minorHAnsi" w:hAnsiTheme="minorHAnsi" w:cstheme="minorHAnsi"/>
          <w:b/>
          <w:bCs/>
        </w:rPr>
        <w:t xml:space="preserve"> Iberhysaj Mazrekaj</w:t>
      </w:r>
      <w:r w:rsidR="002A45E6" w:rsidRPr="001514BE">
        <w:rPr>
          <w:rFonts w:asciiTheme="minorHAnsi" w:hAnsiTheme="minorHAnsi" w:cstheme="minorHAnsi"/>
        </w:rPr>
        <w:br/>
      </w:r>
      <w:r w:rsidR="002A45E6" w:rsidRPr="001514BE">
        <w:rPr>
          <w:rFonts w:asciiTheme="minorHAnsi" w:hAnsiTheme="minorHAnsi" w:cstheme="minorHAnsi"/>
        </w:rPr>
        <w:br/>
        <w:t xml:space="preserve">Unë e kam veç një... pozitat në KKSB janë decidivisht te përshkrueme dhe te parapame në udhëzimin administrativ për këshillin Komunal për Sigurimin ne </w:t>
      </w:r>
      <w:r w:rsidR="00E76180" w:rsidRPr="001514BE">
        <w:rPr>
          <w:rFonts w:asciiTheme="minorHAnsi" w:hAnsiTheme="minorHAnsi" w:cstheme="minorHAnsi"/>
        </w:rPr>
        <w:t>Bashkësi</w:t>
      </w:r>
      <w:r w:rsidR="002A45E6" w:rsidRPr="001514BE">
        <w:rPr>
          <w:rFonts w:asciiTheme="minorHAnsi" w:hAnsiTheme="minorHAnsi" w:cstheme="minorHAnsi"/>
        </w:rPr>
        <w:t>. Janë te përshkrueme se kush ka me konë pjesë e KKSB-se.</w:t>
      </w:r>
    </w:p>
    <w:p w14:paraId="72951FFC" w14:textId="15FF7368"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Qe ta gjoj me numër, udhëzim administrativ numër 03 2012 MAPL për këshillat komunale për sigurin ne </w:t>
      </w:r>
      <w:r w:rsidR="00E76180" w:rsidRPr="001514BE">
        <w:rPr>
          <w:rFonts w:asciiTheme="minorHAnsi" w:hAnsiTheme="minorHAnsi" w:cstheme="minorHAnsi"/>
        </w:rPr>
        <w:t>bashkësi</w:t>
      </w:r>
      <w:r w:rsidRPr="001514BE">
        <w:rPr>
          <w:rFonts w:asciiTheme="minorHAnsi" w:hAnsiTheme="minorHAnsi" w:cstheme="minorHAnsi"/>
        </w:rPr>
        <w:t>. Faleminderit.</w:t>
      </w:r>
    </w:p>
    <w:p w14:paraId="5DF90879" w14:textId="77777777" w:rsidR="002A45E6" w:rsidRPr="001514BE" w:rsidRDefault="002A45E6" w:rsidP="002A45E6">
      <w:pPr>
        <w:rPr>
          <w:rFonts w:asciiTheme="minorHAnsi" w:hAnsiTheme="minorHAnsi" w:cstheme="minorHAnsi"/>
        </w:rPr>
      </w:pPr>
    </w:p>
    <w:p w14:paraId="35C6E273"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29EA1D1C" w14:textId="014BD07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Te </w:t>
      </w:r>
      <w:r w:rsidR="001B7992" w:rsidRPr="001514BE">
        <w:rPr>
          <w:rFonts w:asciiTheme="minorHAnsi" w:hAnsiTheme="minorHAnsi" w:cstheme="minorHAnsi"/>
        </w:rPr>
        <w:t>Gentiana</w:t>
      </w:r>
      <w:r w:rsidRPr="001514BE">
        <w:rPr>
          <w:rFonts w:asciiTheme="minorHAnsi" w:hAnsiTheme="minorHAnsi" w:cstheme="minorHAnsi"/>
        </w:rPr>
        <w:t>! A ka dikush tjetër diçka? Po, është lejmruar zonja Albesa Cacaj, pastaj, Ndriçim Çekaj. Fillimisht zonjës Albesa Cacaj, ja dhe zëni mikrofonin.</w:t>
      </w:r>
    </w:p>
    <w:p w14:paraId="156B9204" w14:textId="77777777" w:rsidR="002A45E6" w:rsidRPr="001514BE" w:rsidRDefault="002A45E6" w:rsidP="002A45E6">
      <w:pPr>
        <w:rPr>
          <w:rFonts w:asciiTheme="minorHAnsi" w:hAnsiTheme="minorHAnsi" w:cstheme="minorHAnsi"/>
        </w:rPr>
      </w:pPr>
    </w:p>
    <w:p w14:paraId="5ACD6AEF"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Albesa Cacaj</w:t>
      </w:r>
    </w:p>
    <w:p w14:paraId="158C379B"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A muna me vazhdu? </w:t>
      </w:r>
      <w:r w:rsidRPr="001514BE">
        <w:rPr>
          <w:rFonts w:asciiTheme="minorHAnsi" w:hAnsiTheme="minorHAnsi" w:cstheme="minorHAnsi"/>
        </w:rPr>
        <w:br/>
      </w:r>
      <w:r w:rsidRPr="001514BE">
        <w:rPr>
          <w:rFonts w:asciiTheme="minorHAnsi" w:hAnsiTheme="minorHAnsi" w:cstheme="minorHAnsi"/>
        </w:rPr>
        <w:br/>
      </w:r>
      <w:r w:rsidRPr="001514BE">
        <w:rPr>
          <w:rFonts w:asciiTheme="minorHAnsi" w:hAnsiTheme="minorHAnsi" w:cstheme="minorHAnsi"/>
          <w:b/>
          <w:bCs/>
        </w:rPr>
        <w:t>Hajdar Sutaj</w:t>
      </w:r>
      <w:r w:rsidRPr="001514BE">
        <w:rPr>
          <w:rFonts w:asciiTheme="minorHAnsi" w:hAnsiTheme="minorHAnsi" w:cstheme="minorHAnsi"/>
        </w:rPr>
        <w:br/>
        <w:t>Po.</w:t>
      </w:r>
      <w:r w:rsidRPr="001514BE">
        <w:rPr>
          <w:rFonts w:asciiTheme="minorHAnsi" w:hAnsiTheme="minorHAnsi" w:cstheme="minorHAnsi"/>
        </w:rPr>
        <w:br/>
      </w:r>
      <w:r w:rsidRPr="001514BE">
        <w:rPr>
          <w:rFonts w:asciiTheme="minorHAnsi" w:hAnsiTheme="minorHAnsi" w:cstheme="minorHAnsi"/>
        </w:rPr>
        <w:br/>
      </w:r>
      <w:r w:rsidRPr="001514BE">
        <w:rPr>
          <w:rFonts w:asciiTheme="minorHAnsi" w:hAnsiTheme="minorHAnsi" w:cstheme="minorHAnsi"/>
          <w:b/>
          <w:bCs/>
        </w:rPr>
        <w:t>Albesa Cacaj</w:t>
      </w:r>
    </w:p>
    <w:p w14:paraId="3F3DF48C" w14:textId="170319C9" w:rsidR="002A45E6" w:rsidRPr="001514BE" w:rsidRDefault="001B7992" w:rsidP="002A45E6">
      <w:pPr>
        <w:rPr>
          <w:rFonts w:asciiTheme="minorHAnsi" w:hAnsiTheme="minorHAnsi" w:cstheme="minorHAnsi"/>
        </w:rPr>
      </w:pPr>
      <w:r w:rsidRPr="001514BE">
        <w:rPr>
          <w:rFonts w:asciiTheme="minorHAnsi" w:hAnsiTheme="minorHAnsi" w:cstheme="minorHAnsi"/>
        </w:rPr>
        <w:t>Atëherë</w:t>
      </w:r>
      <w:r w:rsidR="002A45E6" w:rsidRPr="001514BE">
        <w:rPr>
          <w:rFonts w:asciiTheme="minorHAnsi" w:hAnsiTheme="minorHAnsi" w:cstheme="minorHAnsi"/>
        </w:rPr>
        <w:t xml:space="preserve"> fillimisht, </w:t>
      </w:r>
      <w:r w:rsidRPr="001514BE">
        <w:rPr>
          <w:rFonts w:asciiTheme="minorHAnsi" w:hAnsiTheme="minorHAnsi" w:cstheme="minorHAnsi"/>
        </w:rPr>
        <w:t>për</w:t>
      </w:r>
      <w:r w:rsidR="002A45E6" w:rsidRPr="001514BE">
        <w:rPr>
          <w:rFonts w:asciiTheme="minorHAnsi" w:hAnsiTheme="minorHAnsi" w:cstheme="minorHAnsi"/>
        </w:rPr>
        <w:t xml:space="preserve">shendetje për te gjithë te pranishmit dhe </w:t>
      </w:r>
      <w:r w:rsidR="003D35B8" w:rsidRPr="001514BE">
        <w:rPr>
          <w:rFonts w:asciiTheme="minorHAnsi" w:hAnsiTheme="minorHAnsi" w:cstheme="minorHAnsi"/>
        </w:rPr>
        <w:t>qytetar</w:t>
      </w:r>
      <w:r w:rsidR="002A45E6" w:rsidRPr="001514BE">
        <w:rPr>
          <w:rFonts w:asciiTheme="minorHAnsi" w:hAnsiTheme="minorHAnsi" w:cstheme="minorHAnsi"/>
        </w:rPr>
        <w:t xml:space="preserve">et që po na ndjekin. Te ky propozim vendim, menoj që nuk është, nuk i ka përfill standartin ligjor për </w:t>
      </w:r>
      <w:r w:rsidRPr="001514BE">
        <w:rPr>
          <w:rFonts w:asciiTheme="minorHAnsi" w:hAnsiTheme="minorHAnsi" w:cstheme="minorHAnsi"/>
        </w:rPr>
        <w:t>për</w:t>
      </w:r>
      <w:r w:rsidR="002A45E6" w:rsidRPr="001514BE">
        <w:rPr>
          <w:rFonts w:asciiTheme="minorHAnsi" w:hAnsiTheme="minorHAnsi" w:cstheme="minorHAnsi"/>
        </w:rPr>
        <w:t xml:space="preserve">pilim. Pse mendoj kështu! Sepse në vend që të fillohet nga pika </w:t>
      </w:r>
      <w:r w:rsidRPr="001514BE">
        <w:rPr>
          <w:rFonts w:asciiTheme="minorHAnsi" w:hAnsiTheme="minorHAnsi" w:cstheme="minorHAnsi"/>
        </w:rPr>
        <w:t>një</w:t>
      </w:r>
      <w:r w:rsidR="002A45E6" w:rsidRPr="001514BE">
        <w:rPr>
          <w:rFonts w:asciiTheme="minorHAnsi" w:hAnsiTheme="minorHAnsi" w:cstheme="minorHAnsi"/>
        </w:rPr>
        <w:t>, që të staktësohet qëllimi, kompetencat, përgjegjësitë, e me vazhdu me tutje me mandatin e an</w:t>
      </w:r>
      <w:r w:rsidR="003D35B8" w:rsidRPr="001514BE">
        <w:rPr>
          <w:rFonts w:asciiTheme="minorHAnsi" w:hAnsiTheme="minorHAnsi" w:cstheme="minorHAnsi"/>
        </w:rPr>
        <w:t>ë</w:t>
      </w:r>
      <w:r w:rsidR="002A45E6" w:rsidRPr="001514BE">
        <w:rPr>
          <w:rFonts w:asciiTheme="minorHAnsi" w:hAnsiTheme="minorHAnsi" w:cstheme="minorHAnsi"/>
        </w:rPr>
        <w:t>tar</w:t>
      </w:r>
      <w:r w:rsidR="003D35B8" w:rsidRPr="001514BE">
        <w:rPr>
          <w:rFonts w:asciiTheme="minorHAnsi" w:hAnsiTheme="minorHAnsi" w:cstheme="minorHAnsi"/>
        </w:rPr>
        <w:t>ë</w:t>
      </w:r>
      <w:r w:rsidR="002A45E6" w:rsidRPr="001514BE">
        <w:rPr>
          <w:rFonts w:asciiTheme="minorHAnsi" w:hAnsiTheme="minorHAnsi" w:cstheme="minorHAnsi"/>
        </w:rPr>
        <w:t>ve. Në fund u dasht me u renditë emrat të cilët janë pjesë e këtij këshilli komunal. Pika tjetër, është te numri tetë, Ajne Ibërhysaj, ëh, kurgjo kundrejt emrit të përveçem, por thjesht du me dite. Thuhet këtu se është zyrtare për barazi gjinore. Ne e dim që ka një vit e ca që zyrtarja për barazi gjinore është pensionu, kështu që kisha dasht shumë me e dite a është zyrtare për barazi gjinore zonja Ajne, a është ushtruese detyre, dhe nëse po, a i plotëson kriterin baze. Pastaj, pika numër tre, dymbedhjete, është te kryesuesi e kini bo gabim teknik që duhet mu largu komunitetit, të komuniteteve shkruhet komitetet. Komiteti i komuniteteve. Këto janë ato që dashta mi deklaru. Faleminderit.</w:t>
      </w:r>
    </w:p>
    <w:p w14:paraId="46DB8463" w14:textId="77777777" w:rsidR="002A45E6" w:rsidRPr="001514BE" w:rsidRDefault="002A45E6" w:rsidP="002A45E6">
      <w:pPr>
        <w:rPr>
          <w:rFonts w:asciiTheme="minorHAnsi" w:hAnsiTheme="minorHAnsi" w:cstheme="minorHAnsi"/>
        </w:rPr>
      </w:pPr>
    </w:p>
    <w:p w14:paraId="6E72A886"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Hajdat Sutaj</w:t>
      </w:r>
    </w:p>
    <w:p w14:paraId="3FB7FF5C"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Albese, faleminderit shumë. Sa i përket pikë së fundit, domethënë ki drejtë, e kisha lutur që me përmiresu sepse Komiteti i Komuniteve shenohet, ndërsa për pjesën tjetër, ëh, kryetar a do mu </w:t>
      </w:r>
      <w:proofErr w:type="gramStart"/>
      <w:r w:rsidRPr="001514BE">
        <w:rPr>
          <w:rFonts w:asciiTheme="minorHAnsi" w:hAnsiTheme="minorHAnsi" w:cstheme="minorHAnsi"/>
        </w:rPr>
        <w:t>përgjigje..</w:t>
      </w:r>
      <w:proofErr w:type="gramEnd"/>
      <w:r w:rsidRPr="001514BE">
        <w:rPr>
          <w:rFonts w:asciiTheme="minorHAnsi" w:hAnsiTheme="minorHAnsi" w:cstheme="minorHAnsi"/>
        </w:rPr>
        <w:t>, kryetari i komunës e ka fjalën.</w:t>
      </w:r>
    </w:p>
    <w:p w14:paraId="10CC4ECE" w14:textId="77777777" w:rsidR="002A45E6" w:rsidRPr="001514BE" w:rsidRDefault="002A45E6" w:rsidP="002A45E6">
      <w:pPr>
        <w:rPr>
          <w:rFonts w:asciiTheme="minorHAnsi" w:hAnsiTheme="minorHAnsi" w:cstheme="minorHAnsi"/>
        </w:rPr>
      </w:pPr>
    </w:p>
    <w:p w14:paraId="08F7FB46"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Bashkim Ramosaj</w:t>
      </w:r>
    </w:p>
    <w:p w14:paraId="2C6F5604" w14:textId="051C9BBB" w:rsidR="002A45E6" w:rsidRPr="001514BE" w:rsidRDefault="002A45E6" w:rsidP="002A45E6">
      <w:pPr>
        <w:rPr>
          <w:rFonts w:asciiTheme="minorHAnsi" w:hAnsiTheme="minorHAnsi" w:cstheme="minorHAnsi"/>
        </w:rPr>
      </w:pPr>
      <w:r w:rsidRPr="001514BE">
        <w:rPr>
          <w:rFonts w:asciiTheme="minorHAnsi" w:hAnsiTheme="minorHAnsi" w:cstheme="minorHAnsi"/>
        </w:rPr>
        <w:t>Po thom diçka për shqetësimin që nd</w:t>
      </w:r>
      <w:r w:rsidR="00E76180" w:rsidRPr="001514BE">
        <w:rPr>
          <w:rFonts w:asciiTheme="minorHAnsi" w:hAnsiTheme="minorHAnsi" w:cstheme="minorHAnsi"/>
        </w:rPr>
        <w:t>është</w:t>
      </w:r>
      <w:r w:rsidRPr="001514BE">
        <w:rPr>
          <w:rFonts w:asciiTheme="minorHAnsi" w:hAnsiTheme="minorHAnsi" w:cstheme="minorHAnsi"/>
        </w:rPr>
        <w:t xml:space="preserve">a ki me të drejtë ose pa të drejtë, po, mirë është meqë na dha mundësia me bo </w:t>
      </w:r>
      <w:r w:rsidR="001B7992" w:rsidRPr="001514BE">
        <w:rPr>
          <w:rFonts w:asciiTheme="minorHAnsi" w:hAnsiTheme="minorHAnsi" w:cstheme="minorHAnsi"/>
        </w:rPr>
        <w:t>një</w:t>
      </w:r>
      <w:r w:rsidRPr="001514BE">
        <w:rPr>
          <w:rFonts w:asciiTheme="minorHAnsi" w:hAnsiTheme="minorHAnsi" w:cstheme="minorHAnsi"/>
        </w:rPr>
        <w:t xml:space="preserve"> sqarim, e për emrin që figuron në rubrikën me numër tetë, ne kemi pas nji situatë të ndodhur, ku zyrtarja për </w:t>
      </w:r>
      <w:r w:rsidR="003D35B8" w:rsidRPr="001514BE">
        <w:rPr>
          <w:rFonts w:asciiTheme="minorHAnsi" w:hAnsiTheme="minorHAnsi" w:cstheme="minorHAnsi"/>
        </w:rPr>
        <w:t>b</w:t>
      </w:r>
      <w:r w:rsidRPr="001514BE">
        <w:rPr>
          <w:rFonts w:asciiTheme="minorHAnsi" w:hAnsiTheme="minorHAnsi" w:cstheme="minorHAnsi"/>
        </w:rPr>
        <w:t xml:space="preserve">arazi </w:t>
      </w:r>
      <w:r w:rsidR="003D35B8" w:rsidRPr="001514BE">
        <w:rPr>
          <w:rFonts w:asciiTheme="minorHAnsi" w:hAnsiTheme="minorHAnsi" w:cstheme="minorHAnsi"/>
        </w:rPr>
        <w:t>g</w:t>
      </w:r>
      <w:r w:rsidRPr="001514BE">
        <w:rPr>
          <w:rFonts w:asciiTheme="minorHAnsi" w:hAnsiTheme="minorHAnsi" w:cstheme="minorHAnsi"/>
        </w:rPr>
        <w:t xml:space="preserve">jinore ka pas probleme shëndetësore tepër të theksume edhe që </w:t>
      </w:r>
      <w:r w:rsidR="001B7992" w:rsidRPr="001514BE">
        <w:rPr>
          <w:rFonts w:asciiTheme="minorHAnsi" w:hAnsiTheme="minorHAnsi" w:cstheme="minorHAnsi"/>
        </w:rPr>
        <w:t>është</w:t>
      </w:r>
      <w:r w:rsidRPr="001514BE">
        <w:rPr>
          <w:rFonts w:asciiTheme="minorHAnsi" w:hAnsiTheme="minorHAnsi" w:cstheme="minorHAnsi"/>
        </w:rPr>
        <w:t xml:space="preserve"> dashte para se me dalë në pension me e mirëkuptu në këtë semundje e vete me pas ni përkrahje spaku morale dhe kemi ngarku me ni detyrë shtesë, ëh, zo</w:t>
      </w:r>
      <w:r w:rsidR="001B7992" w:rsidRPr="001514BE">
        <w:rPr>
          <w:rFonts w:asciiTheme="minorHAnsi" w:hAnsiTheme="minorHAnsi" w:cstheme="minorHAnsi"/>
        </w:rPr>
        <w:t>një</w:t>
      </w:r>
      <w:r w:rsidRPr="001514BE">
        <w:rPr>
          <w:rFonts w:asciiTheme="minorHAnsi" w:hAnsiTheme="minorHAnsi" w:cstheme="minorHAnsi"/>
        </w:rPr>
        <w:t xml:space="preserve">n ne </w:t>
      </w:r>
      <w:r w:rsidR="00E76180" w:rsidRPr="001514BE">
        <w:rPr>
          <w:rFonts w:asciiTheme="minorHAnsi" w:hAnsiTheme="minorHAnsi" w:cstheme="minorHAnsi"/>
        </w:rPr>
        <w:t>fjalë</w:t>
      </w:r>
      <w:r w:rsidRPr="001514BE">
        <w:rPr>
          <w:rFonts w:asciiTheme="minorHAnsi" w:hAnsiTheme="minorHAnsi" w:cstheme="minorHAnsi"/>
        </w:rPr>
        <w:t>, e cila e ka kry edhe këtë funksion, Jemi ne prag të publikimit të vendeve të punës, ku ne do hapim një konkurs, mirëpo që s'kemi marrë ende ni leje nga Ministria për shkak të harmonizimit të testeve që bohet ne nivel, ne nivel shteti dhe jemi tu e prit këte që me i pas këto konkurse.</w:t>
      </w:r>
    </w:p>
    <w:p w14:paraId="4643AA06" w14:textId="77777777" w:rsidR="002A45E6" w:rsidRPr="001514BE" w:rsidRDefault="002A45E6" w:rsidP="002A45E6">
      <w:pPr>
        <w:rPr>
          <w:rFonts w:asciiTheme="minorHAnsi" w:hAnsiTheme="minorHAnsi" w:cstheme="minorHAnsi"/>
        </w:rPr>
      </w:pPr>
    </w:p>
    <w:p w14:paraId="2CDE8877"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7026005D" w14:textId="4A0C03C9"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Kryetar, falëminderit. Ndriçim </w:t>
      </w:r>
      <w:r w:rsidR="00E76180" w:rsidRPr="001514BE">
        <w:rPr>
          <w:rFonts w:asciiTheme="minorHAnsi" w:hAnsiTheme="minorHAnsi" w:cstheme="minorHAnsi"/>
        </w:rPr>
        <w:t>Çekaj</w:t>
      </w:r>
      <w:r w:rsidRPr="001514BE">
        <w:rPr>
          <w:rFonts w:asciiTheme="minorHAnsi" w:hAnsiTheme="minorHAnsi" w:cstheme="minorHAnsi"/>
        </w:rPr>
        <w:t xml:space="preserve">, </w:t>
      </w:r>
      <w:r w:rsidR="00E76180" w:rsidRPr="001514BE">
        <w:rPr>
          <w:rFonts w:asciiTheme="minorHAnsi" w:hAnsiTheme="minorHAnsi" w:cstheme="minorHAnsi"/>
        </w:rPr>
        <w:t>është</w:t>
      </w:r>
      <w:r w:rsidRPr="001514BE">
        <w:rPr>
          <w:rFonts w:asciiTheme="minorHAnsi" w:hAnsiTheme="minorHAnsi" w:cstheme="minorHAnsi"/>
        </w:rPr>
        <w:t xml:space="preserve"> për fjalë.</w:t>
      </w:r>
    </w:p>
    <w:p w14:paraId="7CE8E665" w14:textId="77777777" w:rsidR="002A45E6" w:rsidRPr="001514BE" w:rsidRDefault="002A45E6" w:rsidP="002A45E6">
      <w:pPr>
        <w:rPr>
          <w:rFonts w:asciiTheme="minorHAnsi" w:hAnsiTheme="minorHAnsi" w:cstheme="minorHAnsi"/>
        </w:rPr>
      </w:pPr>
    </w:p>
    <w:p w14:paraId="0DDB9F37" w14:textId="016AF7C3" w:rsidR="002A45E6" w:rsidRPr="001514BE" w:rsidRDefault="002A45E6" w:rsidP="002A45E6">
      <w:pPr>
        <w:rPr>
          <w:rFonts w:asciiTheme="minorHAnsi" w:hAnsiTheme="minorHAnsi" w:cstheme="minorHAnsi"/>
        </w:rPr>
      </w:pPr>
      <w:r w:rsidRPr="00DE70DC">
        <w:rPr>
          <w:rFonts w:asciiTheme="minorHAnsi" w:hAnsiTheme="minorHAnsi" w:cstheme="minorHAnsi"/>
          <w:b/>
          <w:bCs/>
        </w:rPr>
        <w:t xml:space="preserve">Ndriçim </w:t>
      </w:r>
      <w:r w:rsidR="00E76180" w:rsidRPr="00DE70DC">
        <w:rPr>
          <w:rFonts w:asciiTheme="minorHAnsi" w:hAnsiTheme="minorHAnsi" w:cstheme="minorHAnsi"/>
          <w:b/>
          <w:bCs/>
        </w:rPr>
        <w:t>Çekaj</w:t>
      </w:r>
      <w:r w:rsidRPr="001514BE">
        <w:rPr>
          <w:rFonts w:asciiTheme="minorHAnsi" w:hAnsiTheme="minorHAnsi" w:cstheme="minorHAnsi"/>
        </w:rPr>
        <w:br/>
      </w:r>
      <w:r w:rsidRPr="001514BE">
        <w:rPr>
          <w:rFonts w:asciiTheme="minorHAnsi" w:hAnsiTheme="minorHAnsi" w:cstheme="minorHAnsi"/>
        </w:rPr>
        <w:br/>
      </w:r>
      <w:r w:rsidR="001B7992" w:rsidRPr="001514BE">
        <w:rPr>
          <w:rFonts w:asciiTheme="minorHAnsi" w:hAnsiTheme="minorHAnsi" w:cstheme="minorHAnsi"/>
        </w:rPr>
        <w:t>Atëherë</w:t>
      </w:r>
      <w:r w:rsidRPr="001514BE">
        <w:rPr>
          <w:rFonts w:asciiTheme="minorHAnsi" w:hAnsiTheme="minorHAnsi" w:cstheme="minorHAnsi"/>
        </w:rPr>
        <w:t>, falënderit te gjitheve, edhe unë si koleg kam disa vërejtje në lidhje me përbërjen e  Këshillit Komunal ose propozimet që janë bo prej kryetarit të komunës. Përshembull, ka disa të propozuem që nuk është që kërkohen në udhëzimin administrativ. Tu fillu prej zyrës për informim, as ni problem me emra të përveçem, po unë besoj që përfaqësuesja e Zyrës për Informim e ka detyrë me qenë aty, qoftë edhe me marrë te dhana me hartu t'pakt</w:t>
      </w:r>
      <w:r w:rsidR="003D35B8" w:rsidRPr="001514BE">
        <w:rPr>
          <w:rFonts w:asciiTheme="minorHAnsi" w:hAnsiTheme="minorHAnsi" w:cstheme="minorHAnsi"/>
        </w:rPr>
        <w:t>ë</w:t>
      </w:r>
      <w:r w:rsidRPr="001514BE">
        <w:rPr>
          <w:rFonts w:asciiTheme="minorHAnsi" w:hAnsiTheme="minorHAnsi" w:cstheme="minorHAnsi"/>
        </w:rPr>
        <w:t xml:space="preserve">n edhe ni komunikat për shtyp. E tash nëse ki veç ni detyrë me hartu komunikat ose me bo pjesën e transmitimit ça ka ndodh ne mbledhje, nuk do me </w:t>
      </w:r>
      <w:r w:rsidR="001B7992" w:rsidRPr="001514BE">
        <w:rPr>
          <w:rFonts w:asciiTheme="minorHAnsi" w:hAnsiTheme="minorHAnsi" w:cstheme="minorHAnsi"/>
        </w:rPr>
        <w:t>thonë</w:t>
      </w:r>
      <w:r w:rsidRPr="001514BE">
        <w:rPr>
          <w:rFonts w:asciiTheme="minorHAnsi" w:hAnsiTheme="minorHAnsi" w:cstheme="minorHAnsi"/>
        </w:rPr>
        <w:t xml:space="preserve"> që duhet me pas edhe drejtat si anëtare, domethënë me, me të tjerët. Tjetra sa i përket përfaqësimit të OJQ-</w:t>
      </w:r>
      <w:proofErr w:type="gramStart"/>
      <w:r w:rsidRPr="001514BE">
        <w:rPr>
          <w:rFonts w:asciiTheme="minorHAnsi" w:hAnsiTheme="minorHAnsi" w:cstheme="minorHAnsi"/>
        </w:rPr>
        <w:t>ve,  shumë</w:t>
      </w:r>
      <w:proofErr w:type="gramEnd"/>
      <w:r w:rsidRPr="001514BE">
        <w:rPr>
          <w:rFonts w:asciiTheme="minorHAnsi" w:hAnsiTheme="minorHAnsi" w:cstheme="minorHAnsi"/>
        </w:rPr>
        <w:t xml:space="preserve"> respekt për profesoreshën </w:t>
      </w:r>
      <w:r w:rsidRPr="001514BE">
        <w:rPr>
          <w:rFonts w:asciiTheme="minorHAnsi" w:hAnsiTheme="minorHAnsi" w:cstheme="minorHAnsi"/>
        </w:rPr>
        <w:lastRenderedPageBreak/>
        <w:t xml:space="preserve">Sanije, po paradite  në parti, masdite në OJQ pak po duket  jo shumë korrekte, kur besoj që ka pas edhe individ tjerë që kanë mujt me përfaqësu mirë ketë far pjese. Mandej te pjesa emergjencave civile në bazë të asaj që unë kam informacion, </w:t>
      </w:r>
      <w:r w:rsidR="001B7992" w:rsidRPr="001514BE">
        <w:rPr>
          <w:rFonts w:asciiTheme="minorHAnsi" w:hAnsiTheme="minorHAnsi" w:cstheme="minorHAnsi"/>
        </w:rPr>
        <w:t>Gentiana</w:t>
      </w:r>
      <w:r w:rsidRPr="001514BE">
        <w:rPr>
          <w:rFonts w:asciiTheme="minorHAnsi" w:hAnsiTheme="minorHAnsi" w:cstheme="minorHAnsi"/>
        </w:rPr>
        <w:t xml:space="preserve"> punon në emergjencat civile, besoj që e kish mbulu mirë edhe këtë pjese, sidoqoftë pe shoh qe </w:t>
      </w:r>
      <w:r w:rsidR="001B7992" w:rsidRPr="001514BE">
        <w:rPr>
          <w:rFonts w:asciiTheme="minorHAnsi" w:hAnsiTheme="minorHAnsi" w:cstheme="minorHAnsi"/>
        </w:rPr>
        <w:t>është</w:t>
      </w:r>
      <w:r w:rsidRPr="001514BE">
        <w:rPr>
          <w:rFonts w:asciiTheme="minorHAnsi" w:hAnsiTheme="minorHAnsi" w:cstheme="minorHAnsi"/>
        </w:rPr>
        <w:t xml:space="preserve"> edhe drejtori drejtorisë për mbrojtje shpetim dhe shërbime publike. Është njëfarë tendence që këto përfaqësimi nëpër komisione, komitete dhe këshille, me majt domethënë për, përmes një rrethi ngusht të pushtetit kur ka mundesi qe </w:t>
      </w:r>
      <w:r w:rsidR="003D35B8" w:rsidRPr="001514BE">
        <w:rPr>
          <w:rFonts w:asciiTheme="minorHAnsi" w:hAnsiTheme="minorHAnsi" w:cstheme="minorHAnsi"/>
        </w:rPr>
        <w:t>h</w:t>
      </w:r>
      <w:r w:rsidRPr="001514BE">
        <w:rPr>
          <w:rFonts w:asciiTheme="minorHAnsi" w:hAnsiTheme="minorHAnsi" w:cstheme="minorHAnsi"/>
        </w:rPr>
        <w:t xml:space="preserve">me ju </w:t>
      </w:r>
      <w:r w:rsidR="003D35B8" w:rsidRPr="001514BE">
        <w:rPr>
          <w:rFonts w:asciiTheme="minorHAnsi" w:hAnsiTheme="minorHAnsi" w:cstheme="minorHAnsi"/>
        </w:rPr>
        <w:t>dhënë</w:t>
      </w:r>
      <w:r w:rsidRPr="001514BE">
        <w:rPr>
          <w:rFonts w:asciiTheme="minorHAnsi" w:hAnsiTheme="minorHAnsi" w:cstheme="minorHAnsi"/>
        </w:rPr>
        <w:t xml:space="preserve"> edhe hapsira </w:t>
      </w:r>
      <w:r w:rsidR="001B7992" w:rsidRPr="001514BE">
        <w:rPr>
          <w:rFonts w:asciiTheme="minorHAnsi" w:hAnsiTheme="minorHAnsi" w:cstheme="minorHAnsi"/>
        </w:rPr>
        <w:t>një</w:t>
      </w:r>
      <w:r w:rsidRPr="001514BE">
        <w:rPr>
          <w:rFonts w:asciiTheme="minorHAnsi" w:hAnsiTheme="minorHAnsi" w:cstheme="minorHAnsi"/>
        </w:rPr>
        <w:t xml:space="preserve">rezve te tjere qe do te kontribonin </w:t>
      </w:r>
      <w:r w:rsidR="00E76180" w:rsidRPr="001514BE">
        <w:rPr>
          <w:rFonts w:asciiTheme="minorHAnsi" w:hAnsiTheme="minorHAnsi" w:cstheme="minorHAnsi"/>
        </w:rPr>
        <w:t>shumë</w:t>
      </w:r>
      <w:r w:rsidRPr="001514BE">
        <w:rPr>
          <w:rFonts w:asciiTheme="minorHAnsi" w:hAnsiTheme="minorHAnsi" w:cstheme="minorHAnsi"/>
        </w:rPr>
        <w:t xml:space="preserve"> ne </w:t>
      </w:r>
      <w:r w:rsidR="001B7992" w:rsidRPr="001514BE">
        <w:rPr>
          <w:rFonts w:asciiTheme="minorHAnsi" w:hAnsiTheme="minorHAnsi" w:cstheme="minorHAnsi"/>
        </w:rPr>
        <w:t>këtë</w:t>
      </w:r>
      <w:r w:rsidRPr="001514BE">
        <w:rPr>
          <w:rFonts w:asciiTheme="minorHAnsi" w:hAnsiTheme="minorHAnsi" w:cstheme="minorHAnsi"/>
        </w:rPr>
        <w:t xml:space="preserve"> </w:t>
      </w:r>
      <w:r w:rsidR="001B7992" w:rsidRPr="001514BE">
        <w:rPr>
          <w:rFonts w:asciiTheme="minorHAnsi" w:hAnsiTheme="minorHAnsi" w:cstheme="minorHAnsi"/>
        </w:rPr>
        <w:t>këshill</w:t>
      </w:r>
      <w:r w:rsidRPr="001514BE">
        <w:rPr>
          <w:rFonts w:asciiTheme="minorHAnsi" w:hAnsiTheme="minorHAnsi" w:cstheme="minorHAnsi"/>
        </w:rPr>
        <w:t xml:space="preserve">. Qeto jane verejtjet e mia. </w:t>
      </w:r>
    </w:p>
    <w:p w14:paraId="3D77B176" w14:textId="77777777" w:rsidR="002A45E6" w:rsidRPr="001514BE" w:rsidRDefault="002A45E6" w:rsidP="002A45E6">
      <w:pPr>
        <w:rPr>
          <w:rFonts w:asciiTheme="minorHAnsi" w:hAnsiTheme="minorHAnsi" w:cstheme="minorHAnsi"/>
        </w:rPr>
      </w:pPr>
    </w:p>
    <w:p w14:paraId="33DFC35A"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 xml:space="preserve">Hajdar Sutaj </w:t>
      </w:r>
    </w:p>
    <w:p w14:paraId="2A56121D" w14:textId="527A7C56"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w:t>
      </w:r>
      <w:r w:rsidR="00E76180" w:rsidRPr="001514BE">
        <w:rPr>
          <w:rFonts w:asciiTheme="minorHAnsi" w:hAnsiTheme="minorHAnsi" w:cstheme="minorHAnsi"/>
        </w:rPr>
        <w:t>Ndriçim</w:t>
      </w:r>
      <w:r w:rsidRPr="001514BE">
        <w:rPr>
          <w:rFonts w:asciiTheme="minorHAnsi" w:hAnsiTheme="minorHAnsi" w:cstheme="minorHAnsi"/>
        </w:rPr>
        <w:t xml:space="preserve">! </w:t>
      </w:r>
      <w:r w:rsidRPr="001514BE">
        <w:rPr>
          <w:rFonts w:asciiTheme="minorHAnsi" w:hAnsiTheme="minorHAnsi" w:cstheme="minorHAnsi"/>
        </w:rPr>
        <w:br/>
      </w:r>
      <w:r w:rsidRPr="001514BE">
        <w:rPr>
          <w:rFonts w:asciiTheme="minorHAnsi" w:hAnsiTheme="minorHAnsi" w:cstheme="minorHAnsi"/>
        </w:rPr>
        <w:br/>
      </w:r>
      <w:r w:rsidRPr="001514BE">
        <w:rPr>
          <w:rFonts w:asciiTheme="minorHAnsi" w:hAnsiTheme="minorHAnsi" w:cstheme="minorHAnsi"/>
          <w:highlight w:val="yellow"/>
        </w:rPr>
        <w:t>[………………]</w:t>
      </w:r>
      <w:r w:rsidRPr="001514BE">
        <w:rPr>
          <w:rFonts w:asciiTheme="minorHAnsi" w:hAnsiTheme="minorHAnsi" w:cstheme="minorHAnsi"/>
        </w:rPr>
        <w:br/>
        <w:t xml:space="preserve">E më parë unë doja të uroja qeverisë së Re, që vazhdon ta shpërndajë vaksinat në vendin tonë, duke filluar nga vaksina jatë, duke filluar edhe me vaksinat e tjera, sepse kjo është një vëzhgim i pandershëm. </w:t>
      </w:r>
    </w:p>
    <w:p w14:paraId="4301A1C6" w14:textId="14C8E6B1" w:rsidR="002A45E6" w:rsidRPr="001514BE" w:rsidRDefault="002A45E6" w:rsidP="002A45E6">
      <w:pPr>
        <w:rPr>
          <w:rFonts w:asciiTheme="minorHAnsi" w:hAnsiTheme="minorHAnsi" w:cstheme="minorHAnsi"/>
        </w:rPr>
      </w:pPr>
      <w:r w:rsidRPr="001514BE">
        <w:rPr>
          <w:rFonts w:asciiTheme="minorHAnsi" w:hAnsiTheme="minorHAnsi" w:cstheme="minorHAnsi"/>
        </w:rPr>
        <w:br/>
      </w:r>
      <w:r w:rsidRPr="001514BE">
        <w:rPr>
          <w:rFonts w:asciiTheme="minorHAnsi" w:hAnsiTheme="minorHAnsi" w:cstheme="minorHAnsi"/>
          <w:b/>
          <w:bCs/>
        </w:rPr>
        <w:t xml:space="preserve">Hajda Sutaj </w:t>
      </w:r>
      <w:r w:rsidRPr="001514BE">
        <w:rPr>
          <w:rFonts w:asciiTheme="minorHAnsi" w:hAnsiTheme="minorHAnsi" w:cstheme="minorHAnsi"/>
        </w:rPr>
        <w:br/>
        <w:t xml:space="preserve">Kryetari I </w:t>
      </w:r>
      <w:r w:rsidR="00D91AFB" w:rsidRPr="001514BE">
        <w:rPr>
          <w:rFonts w:asciiTheme="minorHAnsi" w:hAnsiTheme="minorHAnsi" w:cstheme="minorHAnsi"/>
        </w:rPr>
        <w:t>komunë</w:t>
      </w:r>
      <w:r w:rsidRPr="001514BE">
        <w:rPr>
          <w:rFonts w:asciiTheme="minorHAnsi" w:hAnsiTheme="minorHAnsi" w:cstheme="minorHAnsi"/>
        </w:rPr>
        <w:t xml:space="preserve">sa e ka </w:t>
      </w:r>
      <w:r w:rsidR="00E76180" w:rsidRPr="001514BE">
        <w:rPr>
          <w:rFonts w:asciiTheme="minorHAnsi" w:hAnsiTheme="minorHAnsi" w:cstheme="minorHAnsi"/>
        </w:rPr>
        <w:t>fjalë</w:t>
      </w:r>
      <w:r w:rsidRPr="001514BE">
        <w:rPr>
          <w:rFonts w:asciiTheme="minorHAnsi" w:hAnsiTheme="minorHAnsi" w:cstheme="minorHAnsi"/>
        </w:rPr>
        <w:t>n.</w:t>
      </w:r>
      <w:r w:rsidRPr="001514BE">
        <w:rPr>
          <w:rFonts w:asciiTheme="minorHAnsi" w:hAnsiTheme="minorHAnsi" w:cstheme="minorHAnsi"/>
        </w:rPr>
        <w:br/>
      </w:r>
      <w:r w:rsidRPr="001514BE">
        <w:rPr>
          <w:rFonts w:asciiTheme="minorHAnsi" w:hAnsiTheme="minorHAnsi" w:cstheme="minorHAnsi"/>
        </w:rPr>
        <w:br/>
      </w:r>
      <w:r w:rsidRPr="001514BE">
        <w:rPr>
          <w:rFonts w:asciiTheme="minorHAnsi" w:hAnsiTheme="minorHAnsi" w:cstheme="minorHAnsi"/>
          <w:b/>
          <w:bCs/>
        </w:rPr>
        <w:t>Bashkim Ramosaj</w:t>
      </w:r>
    </w:p>
    <w:p w14:paraId="30A80E75" w14:textId="16E397C1"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Në rastin e parë u mundova me bo </w:t>
      </w:r>
      <w:r w:rsidR="001B7992" w:rsidRPr="001514BE">
        <w:rPr>
          <w:rFonts w:asciiTheme="minorHAnsi" w:hAnsiTheme="minorHAnsi" w:cstheme="minorHAnsi"/>
        </w:rPr>
        <w:t>një</w:t>
      </w:r>
      <w:r w:rsidRPr="001514BE">
        <w:rPr>
          <w:rFonts w:asciiTheme="minorHAnsi" w:hAnsiTheme="minorHAnsi" w:cstheme="minorHAnsi"/>
        </w:rPr>
        <w:t xml:space="preserve"> sqarim, nashta nuk kesh te</w:t>
      </w:r>
      <w:r w:rsidR="001B7992" w:rsidRPr="001514BE">
        <w:rPr>
          <w:rFonts w:asciiTheme="minorHAnsi" w:hAnsiTheme="minorHAnsi" w:cstheme="minorHAnsi"/>
        </w:rPr>
        <w:t>për</w:t>
      </w:r>
      <w:r w:rsidRPr="001514BE">
        <w:rPr>
          <w:rFonts w:asciiTheme="minorHAnsi" w:hAnsiTheme="minorHAnsi" w:cstheme="minorHAnsi"/>
        </w:rPr>
        <w:t xml:space="preserve"> i qarte ne ate qe e thash. Qeky këshill e ka veç ni funksion na përballe krejt tjereve. </w:t>
      </w:r>
      <w:r w:rsidR="003D35B8" w:rsidRPr="001514BE">
        <w:rPr>
          <w:rFonts w:asciiTheme="minorHAnsi" w:hAnsiTheme="minorHAnsi" w:cstheme="minorHAnsi"/>
        </w:rPr>
        <w:t>Qytetarë</w:t>
      </w:r>
      <w:r w:rsidRPr="001514BE">
        <w:rPr>
          <w:rFonts w:asciiTheme="minorHAnsi" w:hAnsiTheme="minorHAnsi" w:cstheme="minorHAnsi"/>
        </w:rPr>
        <w:t xml:space="preserve">t e Deçanit përballë krejt tjereve, </w:t>
      </w:r>
      <w:r w:rsidR="003D35B8" w:rsidRPr="001514BE">
        <w:rPr>
          <w:rFonts w:asciiTheme="minorHAnsi" w:hAnsiTheme="minorHAnsi" w:cstheme="minorHAnsi"/>
        </w:rPr>
        <w:t>qytetarë</w:t>
      </w:r>
      <w:r w:rsidRPr="001514BE">
        <w:rPr>
          <w:rFonts w:asciiTheme="minorHAnsi" w:hAnsiTheme="minorHAnsi" w:cstheme="minorHAnsi"/>
        </w:rPr>
        <w:t xml:space="preserve">t e Deçanit </w:t>
      </w:r>
      <w:r w:rsidRPr="004B0E2C">
        <w:rPr>
          <w:rFonts w:asciiTheme="minorHAnsi" w:hAnsiTheme="minorHAnsi" w:cstheme="minorHAnsi"/>
        </w:rPr>
        <w:t xml:space="preserve">përballë paragjykimeve, </w:t>
      </w:r>
      <w:r w:rsidR="001B7992" w:rsidRPr="004B0E2C">
        <w:rPr>
          <w:rFonts w:asciiTheme="minorHAnsi" w:hAnsiTheme="minorHAnsi" w:cstheme="minorHAnsi"/>
        </w:rPr>
        <w:t>qytetarë</w:t>
      </w:r>
      <w:r w:rsidRPr="004B0E2C">
        <w:rPr>
          <w:rFonts w:asciiTheme="minorHAnsi" w:hAnsiTheme="minorHAnsi" w:cstheme="minorHAnsi"/>
        </w:rPr>
        <w:t>t e Deçanit përballë gjykimeve që i bojnë,</w:t>
      </w:r>
      <w:r w:rsidRPr="001514BE">
        <w:rPr>
          <w:rFonts w:asciiTheme="minorHAnsi" w:hAnsiTheme="minorHAnsi" w:cstheme="minorHAnsi"/>
        </w:rPr>
        <w:t xml:space="preserve"> </w:t>
      </w:r>
      <w:r w:rsidR="001B7992" w:rsidRPr="001514BE">
        <w:rPr>
          <w:rFonts w:asciiTheme="minorHAnsi" w:hAnsiTheme="minorHAnsi" w:cstheme="minorHAnsi"/>
        </w:rPr>
        <w:t>qytetarë</w:t>
      </w:r>
      <w:r w:rsidRPr="001514BE">
        <w:rPr>
          <w:rFonts w:asciiTheme="minorHAnsi" w:hAnsiTheme="minorHAnsi" w:cstheme="minorHAnsi"/>
        </w:rPr>
        <w:t xml:space="preserve">t e Deçanit dhe </w:t>
      </w:r>
      <w:r w:rsidR="003D35B8" w:rsidRPr="001514BE">
        <w:rPr>
          <w:rFonts w:asciiTheme="minorHAnsi" w:hAnsiTheme="minorHAnsi" w:cstheme="minorHAnsi"/>
        </w:rPr>
        <w:t xml:space="preserve">Deçani ne tanesi me krejt qeto </w:t>
      </w:r>
      <w:r w:rsidRPr="001514BE">
        <w:rPr>
          <w:rFonts w:asciiTheme="minorHAnsi" w:hAnsiTheme="minorHAnsi" w:cstheme="minorHAnsi"/>
        </w:rPr>
        <w:t xml:space="preserve">komunitete, me krejt qeto shoqërite civile, </w:t>
      </w:r>
      <w:r w:rsidR="001B7992" w:rsidRPr="001514BE">
        <w:rPr>
          <w:rFonts w:asciiTheme="minorHAnsi" w:hAnsiTheme="minorHAnsi" w:cstheme="minorHAnsi"/>
        </w:rPr>
        <w:t>për</w:t>
      </w:r>
      <w:r w:rsidRPr="001514BE">
        <w:rPr>
          <w:rFonts w:asciiTheme="minorHAnsi" w:hAnsiTheme="minorHAnsi" w:cstheme="minorHAnsi"/>
        </w:rPr>
        <w:t xml:space="preserve"> shkak te </w:t>
      </w:r>
      <w:r w:rsidR="001B7992" w:rsidRPr="001514BE">
        <w:rPr>
          <w:rFonts w:asciiTheme="minorHAnsi" w:hAnsiTheme="minorHAnsi" w:cstheme="minorHAnsi"/>
        </w:rPr>
        <w:t>për</w:t>
      </w:r>
      <w:r w:rsidRPr="001514BE">
        <w:rPr>
          <w:rFonts w:asciiTheme="minorHAnsi" w:hAnsiTheme="minorHAnsi" w:cstheme="minorHAnsi"/>
        </w:rPr>
        <w:t>ceptimeve te gabueshm</w:t>
      </w:r>
      <w:r w:rsidR="003D35B8" w:rsidRPr="001514BE">
        <w:rPr>
          <w:rFonts w:asciiTheme="minorHAnsi" w:hAnsiTheme="minorHAnsi" w:cstheme="minorHAnsi"/>
        </w:rPr>
        <w:t>e</w:t>
      </w:r>
      <w:r w:rsidRPr="001514BE">
        <w:rPr>
          <w:rFonts w:asciiTheme="minorHAnsi" w:hAnsiTheme="minorHAnsi" w:cstheme="minorHAnsi"/>
        </w:rPr>
        <w:t xml:space="preserve"> që kohe pas kohe ngriten për këtë qytet, dhe nuk kisha, nuk i kisha jep vetes te drejte me e qu këtë temë me naj sqarim deri në fund. Domethene nuk ka përfaqesim politikë në këtë </w:t>
      </w:r>
      <w:proofErr w:type="gramStart"/>
      <w:r w:rsidRPr="001514BE">
        <w:rPr>
          <w:rFonts w:asciiTheme="minorHAnsi" w:hAnsiTheme="minorHAnsi" w:cstheme="minorHAnsi"/>
        </w:rPr>
        <w:t>temë ,</w:t>
      </w:r>
      <w:proofErr w:type="gramEnd"/>
      <w:r w:rsidRPr="001514BE">
        <w:rPr>
          <w:rFonts w:asciiTheme="minorHAnsi" w:hAnsiTheme="minorHAnsi" w:cstheme="minorHAnsi"/>
        </w:rPr>
        <w:t xml:space="preserve"> nuk përfaqeson kerkush diçka politikisht si LDK, si Aleanca, si Vetëvendosje, si PDK, si kushdo qoftë tjetër. Domethene </w:t>
      </w:r>
      <w:r w:rsidR="00E76180" w:rsidRPr="001514BE">
        <w:rPr>
          <w:rFonts w:asciiTheme="minorHAnsi" w:hAnsiTheme="minorHAnsi" w:cstheme="minorHAnsi"/>
        </w:rPr>
        <w:t>është</w:t>
      </w:r>
      <w:r w:rsidRPr="001514BE">
        <w:rPr>
          <w:rFonts w:asciiTheme="minorHAnsi" w:hAnsiTheme="minorHAnsi" w:cstheme="minorHAnsi"/>
        </w:rPr>
        <w:t xml:space="preserve"> Komuna e Deçanit, në raport me, me disa gjona, disa gjona tjerat që po besoj ish dashte me i nenkuptue.</w:t>
      </w:r>
    </w:p>
    <w:p w14:paraId="3A3F7D10" w14:textId="77777777" w:rsidR="002A45E6" w:rsidRPr="001514BE" w:rsidRDefault="002A45E6" w:rsidP="002A45E6">
      <w:pPr>
        <w:rPr>
          <w:rFonts w:asciiTheme="minorHAnsi" w:hAnsiTheme="minorHAnsi" w:cstheme="minorHAnsi"/>
        </w:rPr>
      </w:pPr>
    </w:p>
    <w:p w14:paraId="30ADB17F"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127F1115" w14:textId="6FD0B89C"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kryetar! Realisht është diskutuar edhe në Komitetin për Politikë e Financa dhe përgjigjja ka qenë që nuk </w:t>
      </w:r>
      <w:r w:rsidR="001B7992" w:rsidRPr="001514BE">
        <w:rPr>
          <w:rFonts w:asciiTheme="minorHAnsi" w:hAnsiTheme="minorHAnsi" w:cstheme="minorHAnsi"/>
        </w:rPr>
        <w:t>për</w:t>
      </w:r>
      <w:r w:rsidRPr="001514BE">
        <w:rPr>
          <w:rFonts w:asciiTheme="minorHAnsi" w:hAnsiTheme="minorHAnsi" w:cstheme="minorHAnsi"/>
        </w:rPr>
        <w:t xml:space="preserve">faqesohen subjektet politike në Këshillin Komunal për Siguri ne bashkësi, po përfasohen mekanizmat të cilat janë paraparë me ligjin që e përmendi koordinatorja zonja </w:t>
      </w:r>
      <w:r w:rsidR="001B7992" w:rsidRPr="001514BE">
        <w:rPr>
          <w:rFonts w:asciiTheme="minorHAnsi" w:hAnsiTheme="minorHAnsi" w:cstheme="minorHAnsi"/>
        </w:rPr>
        <w:t>Gentiana</w:t>
      </w:r>
      <w:r w:rsidRPr="001514BE">
        <w:rPr>
          <w:rFonts w:asciiTheme="minorHAnsi" w:hAnsiTheme="minorHAnsi" w:cstheme="minorHAnsi"/>
        </w:rPr>
        <w:t xml:space="preserve"> Ibërhysaj, po megjithatë debate tonaheret </w:t>
      </w:r>
      <w:r w:rsidR="001B7992" w:rsidRPr="001514BE">
        <w:rPr>
          <w:rFonts w:asciiTheme="minorHAnsi" w:hAnsiTheme="minorHAnsi" w:cstheme="minorHAnsi"/>
        </w:rPr>
        <w:t>është</w:t>
      </w:r>
      <w:r w:rsidRPr="001514BE">
        <w:rPr>
          <w:rFonts w:asciiTheme="minorHAnsi" w:hAnsiTheme="minorHAnsi" w:cstheme="minorHAnsi"/>
        </w:rPr>
        <w:t xml:space="preserve"> i shnetshem edhe me gjetë zgjidhjen ma të mirë të mundshme. A ka dikush tjetër d</w:t>
      </w:r>
      <w:r w:rsidR="00E76180" w:rsidRPr="001514BE">
        <w:rPr>
          <w:rFonts w:asciiTheme="minorHAnsi" w:hAnsiTheme="minorHAnsi" w:cstheme="minorHAnsi"/>
        </w:rPr>
        <w:t>içka, po zotër</w:t>
      </w:r>
      <w:r w:rsidR="000A0A8A">
        <w:rPr>
          <w:rFonts w:asciiTheme="minorHAnsi" w:hAnsiTheme="minorHAnsi" w:cstheme="minorHAnsi"/>
        </w:rPr>
        <w:t>i</w:t>
      </w:r>
      <w:r w:rsidR="00E76180" w:rsidRPr="001514BE">
        <w:rPr>
          <w:rFonts w:asciiTheme="minorHAnsi" w:hAnsiTheme="minorHAnsi" w:cstheme="minorHAnsi"/>
        </w:rPr>
        <w:t xml:space="preserve"> Shkumbin Demalija</w:t>
      </w:r>
      <w:r w:rsidR="000A0A8A">
        <w:rPr>
          <w:rFonts w:asciiTheme="minorHAnsi" w:hAnsiTheme="minorHAnsi" w:cstheme="minorHAnsi"/>
        </w:rPr>
        <w:t>j</w:t>
      </w:r>
      <w:r w:rsidRPr="001514BE">
        <w:rPr>
          <w:rFonts w:asciiTheme="minorHAnsi" w:hAnsiTheme="minorHAnsi" w:cstheme="minorHAnsi"/>
        </w:rPr>
        <w:t>?</w:t>
      </w:r>
    </w:p>
    <w:p w14:paraId="2FBF1218" w14:textId="77777777" w:rsidR="002A45E6" w:rsidRPr="001514BE" w:rsidRDefault="002A45E6" w:rsidP="002A45E6">
      <w:pPr>
        <w:rPr>
          <w:rFonts w:asciiTheme="minorHAnsi" w:hAnsiTheme="minorHAnsi" w:cstheme="minorHAnsi"/>
        </w:rPr>
      </w:pPr>
    </w:p>
    <w:p w14:paraId="5025F6CA" w14:textId="35472E63" w:rsidR="002A45E6" w:rsidRPr="001514BE" w:rsidRDefault="002A45E6" w:rsidP="002A45E6">
      <w:pPr>
        <w:rPr>
          <w:rFonts w:asciiTheme="minorHAnsi" w:hAnsiTheme="minorHAnsi" w:cstheme="minorHAnsi"/>
        </w:rPr>
      </w:pPr>
      <w:r w:rsidRPr="001514BE">
        <w:rPr>
          <w:rFonts w:asciiTheme="minorHAnsi" w:hAnsiTheme="minorHAnsi" w:cstheme="minorHAnsi"/>
          <w:b/>
          <w:bCs/>
        </w:rPr>
        <w:t xml:space="preserve">Shkumbin </w:t>
      </w:r>
      <w:r w:rsidR="001B7992" w:rsidRPr="001514BE">
        <w:rPr>
          <w:rFonts w:asciiTheme="minorHAnsi" w:hAnsiTheme="minorHAnsi" w:cstheme="minorHAnsi"/>
          <w:b/>
          <w:bCs/>
        </w:rPr>
        <w:t>Demalija</w:t>
      </w:r>
      <w:r w:rsidR="000A0A8A">
        <w:rPr>
          <w:rFonts w:asciiTheme="minorHAnsi" w:hAnsiTheme="minorHAnsi" w:cstheme="minorHAnsi"/>
          <w:b/>
          <w:bCs/>
        </w:rPr>
        <w:t>j</w:t>
      </w:r>
    </w:p>
    <w:p w14:paraId="5B797594" w14:textId="38FCAAE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Ështe mire me na vete edhe neve partive tjera, se jo veq a ka dikush, sepse kem drejtën e fjalës, edhepse nashta po ju dokem pak me numra, po jemi shumë. Unë veç listën e sinjalizuesve nuk e pasha aty, në bashkësi, se e kuptoj mirë qka </w:t>
      </w:r>
      <w:r w:rsidR="00E76180" w:rsidRPr="001514BE">
        <w:rPr>
          <w:rFonts w:asciiTheme="minorHAnsi" w:hAnsiTheme="minorHAnsi" w:cstheme="minorHAnsi"/>
        </w:rPr>
        <w:t>është</w:t>
      </w:r>
      <w:r w:rsidRPr="001514BE">
        <w:rPr>
          <w:rFonts w:asciiTheme="minorHAnsi" w:hAnsiTheme="minorHAnsi" w:cstheme="minorHAnsi"/>
        </w:rPr>
        <w:t xml:space="preserve"> kjo. </w:t>
      </w:r>
      <w:r w:rsidR="00E76180" w:rsidRPr="001514BE">
        <w:rPr>
          <w:rFonts w:asciiTheme="minorHAnsi" w:hAnsiTheme="minorHAnsi" w:cstheme="minorHAnsi"/>
        </w:rPr>
        <w:t>Është</w:t>
      </w:r>
      <w:r w:rsidRPr="001514BE">
        <w:rPr>
          <w:rFonts w:asciiTheme="minorHAnsi" w:hAnsiTheme="minorHAnsi" w:cstheme="minorHAnsi"/>
        </w:rPr>
        <w:t xml:space="preserve"> mirë kaniher se jemi </w:t>
      </w:r>
      <w:r w:rsidR="001B7992" w:rsidRPr="001514BE">
        <w:rPr>
          <w:rFonts w:asciiTheme="minorHAnsi" w:hAnsiTheme="minorHAnsi" w:cstheme="minorHAnsi"/>
        </w:rPr>
        <w:t>një</w:t>
      </w:r>
      <w:r w:rsidRPr="001514BE">
        <w:rPr>
          <w:rFonts w:asciiTheme="minorHAnsi" w:hAnsiTheme="minorHAnsi" w:cstheme="minorHAnsi"/>
        </w:rPr>
        <w:t xml:space="preserve">rezit e zgjedhun te  komunës se Deçanit na që jem përballe juve ktu, </w:t>
      </w:r>
      <w:r w:rsidR="00E76180" w:rsidRPr="001514BE">
        <w:rPr>
          <w:rFonts w:asciiTheme="minorHAnsi" w:hAnsiTheme="minorHAnsi" w:cstheme="minorHAnsi"/>
        </w:rPr>
        <w:t>është</w:t>
      </w:r>
      <w:r w:rsidRPr="001514BE">
        <w:rPr>
          <w:rFonts w:asciiTheme="minorHAnsi" w:hAnsiTheme="minorHAnsi" w:cstheme="minorHAnsi"/>
        </w:rPr>
        <w:t xml:space="preserve"> mir, nëse nuk ka nevojë për publikun, e largon publikun munem pesë minuta mi shtjellu te gjitha, e a është për herë të parë kryesus se o ka themelohet ky </w:t>
      </w:r>
      <w:r w:rsidR="001B7992" w:rsidRPr="001514BE">
        <w:rPr>
          <w:rFonts w:asciiTheme="minorHAnsi" w:hAnsiTheme="minorHAnsi" w:cstheme="minorHAnsi"/>
        </w:rPr>
        <w:t>këshill</w:t>
      </w:r>
      <w:r w:rsidRPr="001514BE">
        <w:rPr>
          <w:rFonts w:asciiTheme="minorHAnsi" w:hAnsiTheme="minorHAnsi" w:cstheme="minorHAnsi"/>
        </w:rPr>
        <w:t xml:space="preserve"> a ka ekzistu maherët e duhet çdo mandat me marrë... për çdo mandate, </w:t>
      </w:r>
      <w:r w:rsidR="001B7992" w:rsidRPr="001514BE">
        <w:rPr>
          <w:rFonts w:asciiTheme="minorHAnsi" w:hAnsiTheme="minorHAnsi" w:cstheme="minorHAnsi"/>
        </w:rPr>
        <w:t>për</w:t>
      </w:r>
      <w:r w:rsidRPr="001514BE">
        <w:rPr>
          <w:rFonts w:asciiTheme="minorHAnsi" w:hAnsiTheme="minorHAnsi" w:cstheme="minorHAnsi"/>
        </w:rPr>
        <w:t xml:space="preserve">derisa </w:t>
      </w:r>
      <w:r w:rsidR="00E76180" w:rsidRPr="001514BE">
        <w:rPr>
          <w:rFonts w:asciiTheme="minorHAnsi" w:hAnsiTheme="minorHAnsi" w:cstheme="minorHAnsi"/>
        </w:rPr>
        <w:t>është</w:t>
      </w:r>
      <w:r w:rsidRPr="001514BE">
        <w:rPr>
          <w:rFonts w:asciiTheme="minorHAnsi" w:hAnsiTheme="minorHAnsi" w:cstheme="minorHAnsi"/>
        </w:rPr>
        <w:t xml:space="preserve"> kështu, unë mendoj se e keni përvojën se rregullorja veç qenka funksionale prej vitit 2012 mu dok , dhe veç në zbatim të rregullorës, nuk është me naj interes politik, është me të vërtetë në interes te </w:t>
      </w:r>
      <w:r w:rsidR="003D35B8" w:rsidRPr="001514BE">
        <w:rPr>
          <w:rFonts w:asciiTheme="minorHAnsi" w:hAnsiTheme="minorHAnsi" w:cstheme="minorHAnsi"/>
        </w:rPr>
        <w:t>qytetarë</w:t>
      </w:r>
      <w:r w:rsidRPr="001514BE">
        <w:rPr>
          <w:rFonts w:asciiTheme="minorHAnsi" w:hAnsiTheme="minorHAnsi" w:cstheme="minorHAnsi"/>
        </w:rPr>
        <w:t xml:space="preserve">t të komunës Deçanit, por kur ka nevojë për çështje të sigurisë mu diskutu </w:t>
      </w:r>
      <w:r w:rsidR="00E76180" w:rsidRPr="001514BE">
        <w:rPr>
          <w:rFonts w:asciiTheme="minorHAnsi" w:hAnsiTheme="minorHAnsi" w:cstheme="minorHAnsi"/>
        </w:rPr>
        <w:t>është</w:t>
      </w:r>
      <w:r w:rsidRPr="001514BE">
        <w:rPr>
          <w:rFonts w:asciiTheme="minorHAnsi" w:hAnsiTheme="minorHAnsi" w:cstheme="minorHAnsi"/>
        </w:rPr>
        <w:t xml:space="preserve"> më mirë hapun se jemi të zgjedhur, a pe din se e pashe asnji asambleist i asnji subjekti politik nuk </w:t>
      </w:r>
      <w:r w:rsidR="00E76180" w:rsidRPr="001514BE">
        <w:rPr>
          <w:rFonts w:asciiTheme="minorHAnsi" w:hAnsiTheme="minorHAnsi" w:cstheme="minorHAnsi"/>
        </w:rPr>
        <w:t>është</w:t>
      </w:r>
      <w:r w:rsidRPr="001514BE">
        <w:rPr>
          <w:rFonts w:asciiTheme="minorHAnsi" w:hAnsiTheme="minorHAnsi" w:cstheme="minorHAnsi"/>
        </w:rPr>
        <w:t xml:space="preserve">ë brenda asaj, s'prish puna ajo po veç le t'jenë </w:t>
      </w:r>
      <w:r w:rsidR="001B7992" w:rsidRPr="001514BE">
        <w:rPr>
          <w:rFonts w:asciiTheme="minorHAnsi" w:hAnsiTheme="minorHAnsi" w:cstheme="minorHAnsi"/>
        </w:rPr>
        <w:t>për</w:t>
      </w:r>
      <w:r w:rsidRPr="001514BE">
        <w:rPr>
          <w:rFonts w:asciiTheme="minorHAnsi" w:hAnsiTheme="minorHAnsi" w:cstheme="minorHAnsi"/>
        </w:rPr>
        <w:t>sonatpërgjegjës të përgjegjshëm, që din me trajtu qatë fushë se e pava edhe përberjen nuk më pengon kurgjo munem me vazhdu.</w:t>
      </w:r>
    </w:p>
    <w:p w14:paraId="5DA09292" w14:textId="77777777" w:rsidR="002A45E6" w:rsidRPr="001514BE" w:rsidRDefault="002A45E6" w:rsidP="002A45E6">
      <w:pPr>
        <w:rPr>
          <w:rFonts w:asciiTheme="minorHAnsi" w:hAnsiTheme="minorHAnsi" w:cstheme="minorHAnsi"/>
        </w:rPr>
      </w:pPr>
    </w:p>
    <w:p w14:paraId="7423C2C7"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1AF44109" w14:textId="1FA7B7C9"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zoteri Demaliaj. Dikush tjetër? </w:t>
      </w:r>
      <w:r w:rsidR="001B7992" w:rsidRPr="001514BE">
        <w:rPr>
          <w:rFonts w:asciiTheme="minorHAnsi" w:hAnsiTheme="minorHAnsi" w:cstheme="minorHAnsi"/>
        </w:rPr>
        <w:t>Atëherë</w:t>
      </w:r>
      <w:r w:rsidRPr="001514BE">
        <w:rPr>
          <w:rFonts w:asciiTheme="minorHAnsi" w:hAnsiTheme="minorHAnsi" w:cstheme="minorHAnsi"/>
        </w:rPr>
        <w:t xml:space="preserve">, unë e qes votim ketë propozim, të kryetarit Ramosaj, për themelimin e Këshillit Komunal për Siguri ne Bashkësi. </w:t>
      </w:r>
      <w:r w:rsidRPr="001514BE">
        <w:rPr>
          <w:rFonts w:asciiTheme="minorHAnsi" w:hAnsiTheme="minorHAnsi" w:cstheme="minorHAnsi"/>
        </w:rPr>
        <w:br/>
        <w:t xml:space="preserve">Kush o për? Falemnderit. Kush o kundër? A mundesh mi shenu numerin e votave? I patem dymbëdhet vota për, janë dy vota kundër. Kush abstenon? Janë gjashtë vota abstenim. Faleminderit e konstatoj që Kuvendi, urdhero, mendova që ke votu kundër. Shtatë vota abstenim, ni votë kundër dhe dymbëdhet vota për. </w:t>
      </w:r>
      <w:r w:rsidR="001B7992" w:rsidRPr="001514BE">
        <w:rPr>
          <w:rFonts w:asciiTheme="minorHAnsi" w:hAnsiTheme="minorHAnsi" w:cstheme="minorHAnsi"/>
        </w:rPr>
        <w:t>Atëherë</w:t>
      </w:r>
      <w:r w:rsidRPr="001514BE">
        <w:rPr>
          <w:rFonts w:asciiTheme="minorHAnsi" w:hAnsiTheme="minorHAnsi" w:cstheme="minorHAnsi"/>
        </w:rPr>
        <w:t xml:space="preserve"> ne e kemi miratu si </w:t>
      </w:r>
      <w:r w:rsidR="00D91AFB" w:rsidRPr="001514BE">
        <w:rPr>
          <w:rFonts w:asciiTheme="minorHAnsi" w:hAnsiTheme="minorHAnsi" w:cstheme="minorHAnsi"/>
        </w:rPr>
        <w:t>komunë</w:t>
      </w:r>
      <w:r w:rsidRPr="001514BE">
        <w:rPr>
          <w:rFonts w:asciiTheme="minorHAnsi" w:hAnsiTheme="minorHAnsi" w:cstheme="minorHAnsi"/>
        </w:rPr>
        <w:t xml:space="preserve">, si kuvend komunal, themelimin e Këshillit Komunal për sigurin ne </w:t>
      </w:r>
      <w:r w:rsidR="00E76180" w:rsidRPr="001514BE">
        <w:rPr>
          <w:rFonts w:asciiTheme="minorHAnsi" w:hAnsiTheme="minorHAnsi" w:cstheme="minorHAnsi"/>
        </w:rPr>
        <w:t>bashkësi</w:t>
      </w:r>
      <w:r w:rsidRPr="001514BE">
        <w:rPr>
          <w:rFonts w:asciiTheme="minorHAnsi" w:hAnsiTheme="minorHAnsi" w:cstheme="minorHAnsi"/>
        </w:rPr>
        <w:t xml:space="preserve">. Jemi te pika </w:t>
      </w:r>
      <w:proofErr w:type="gramStart"/>
      <w:r w:rsidRPr="001514BE">
        <w:rPr>
          <w:rFonts w:asciiTheme="minorHAnsi" w:hAnsiTheme="minorHAnsi" w:cstheme="minorHAnsi"/>
        </w:rPr>
        <w:t>katër  shqyrtimi</w:t>
      </w:r>
      <w:proofErr w:type="gramEnd"/>
      <w:r w:rsidRPr="001514BE">
        <w:rPr>
          <w:rFonts w:asciiTheme="minorHAnsi" w:hAnsiTheme="minorHAnsi" w:cstheme="minorHAnsi"/>
        </w:rPr>
        <w:t xml:space="preserve"> edhe Miratimi i Planit </w:t>
      </w:r>
      <w:r w:rsidR="001B7992" w:rsidRPr="001514BE">
        <w:rPr>
          <w:rFonts w:asciiTheme="minorHAnsi" w:hAnsiTheme="minorHAnsi" w:cstheme="minorHAnsi"/>
        </w:rPr>
        <w:t>Punë</w:t>
      </w:r>
      <w:r w:rsidRPr="001514BE">
        <w:rPr>
          <w:rFonts w:asciiTheme="minorHAnsi" w:hAnsiTheme="minorHAnsi" w:cstheme="minorHAnsi"/>
        </w:rPr>
        <w:t xml:space="preserve">s të Këshillit Komunal për Sigurinë </w:t>
      </w:r>
      <w:r w:rsidR="00E76180" w:rsidRPr="001514BE">
        <w:rPr>
          <w:rFonts w:asciiTheme="minorHAnsi" w:hAnsiTheme="minorHAnsi" w:cstheme="minorHAnsi"/>
        </w:rPr>
        <w:t>Bashkësi</w:t>
      </w:r>
      <w:r w:rsidRPr="001514BE">
        <w:rPr>
          <w:rFonts w:asciiTheme="minorHAnsi" w:hAnsiTheme="minorHAnsi" w:cstheme="minorHAnsi"/>
        </w:rPr>
        <w:t xml:space="preserve"> për vitin 2026. E kisha lute koordinatoren e ketij këshilli, zo</w:t>
      </w:r>
      <w:r w:rsidR="001B7992" w:rsidRPr="001514BE">
        <w:rPr>
          <w:rFonts w:asciiTheme="minorHAnsi" w:hAnsiTheme="minorHAnsi" w:cstheme="minorHAnsi"/>
        </w:rPr>
        <w:t>një</w:t>
      </w:r>
      <w:r w:rsidRPr="001514BE">
        <w:rPr>
          <w:rFonts w:asciiTheme="minorHAnsi" w:hAnsiTheme="minorHAnsi" w:cstheme="minorHAnsi"/>
        </w:rPr>
        <w:t xml:space="preserve">n </w:t>
      </w:r>
      <w:r w:rsidR="001B7992" w:rsidRPr="001514BE">
        <w:rPr>
          <w:rFonts w:asciiTheme="minorHAnsi" w:hAnsiTheme="minorHAnsi" w:cstheme="minorHAnsi"/>
        </w:rPr>
        <w:t>Gentiana</w:t>
      </w:r>
      <w:r w:rsidRPr="001514BE">
        <w:rPr>
          <w:rFonts w:asciiTheme="minorHAnsi" w:hAnsiTheme="minorHAnsi" w:cstheme="minorHAnsi"/>
        </w:rPr>
        <w:t xml:space="preserve"> Iberhysaj Mazrekaj, që ta bëj prezantimin.</w:t>
      </w:r>
    </w:p>
    <w:p w14:paraId="276FA999" w14:textId="77777777" w:rsidR="002A45E6" w:rsidRPr="001514BE" w:rsidRDefault="002A45E6" w:rsidP="002A45E6">
      <w:pPr>
        <w:rPr>
          <w:rFonts w:asciiTheme="minorHAnsi" w:hAnsiTheme="minorHAnsi" w:cstheme="minorHAnsi"/>
        </w:rPr>
      </w:pPr>
    </w:p>
    <w:p w14:paraId="01CA1652" w14:textId="45E4DD2A" w:rsidR="002A45E6" w:rsidRPr="001514BE" w:rsidRDefault="001B7992" w:rsidP="002A45E6">
      <w:pPr>
        <w:rPr>
          <w:rFonts w:asciiTheme="minorHAnsi" w:hAnsiTheme="minorHAnsi" w:cstheme="minorHAnsi"/>
        </w:rPr>
      </w:pPr>
      <w:r w:rsidRPr="001514BE">
        <w:rPr>
          <w:rFonts w:asciiTheme="minorHAnsi" w:hAnsiTheme="minorHAnsi" w:cstheme="minorHAnsi"/>
          <w:b/>
          <w:bCs/>
        </w:rPr>
        <w:t>Gentiana</w:t>
      </w:r>
      <w:r w:rsidR="002A45E6" w:rsidRPr="001514BE">
        <w:rPr>
          <w:rFonts w:asciiTheme="minorHAnsi" w:hAnsiTheme="minorHAnsi" w:cstheme="minorHAnsi"/>
          <w:b/>
          <w:bCs/>
        </w:rPr>
        <w:t xml:space="preserve"> Iberhysaj Mazrekaj </w:t>
      </w:r>
      <w:r w:rsidR="002A45E6" w:rsidRPr="001514BE">
        <w:rPr>
          <w:rFonts w:asciiTheme="minorHAnsi" w:hAnsiTheme="minorHAnsi" w:cstheme="minorHAnsi"/>
        </w:rPr>
        <w:br/>
      </w:r>
      <w:r w:rsidR="002A45E6" w:rsidRPr="001514BE">
        <w:rPr>
          <w:rFonts w:asciiTheme="minorHAnsi" w:hAnsiTheme="minorHAnsi" w:cstheme="minorHAnsi"/>
        </w:rPr>
        <w:br/>
        <w:t xml:space="preserve">Atëhere të nderuar, përpara jush e paraqes </w:t>
      </w:r>
      <w:r w:rsidRPr="001514BE">
        <w:rPr>
          <w:rFonts w:asciiTheme="minorHAnsi" w:hAnsiTheme="minorHAnsi" w:cstheme="minorHAnsi"/>
        </w:rPr>
        <w:t>për</w:t>
      </w:r>
      <w:r w:rsidR="002A45E6" w:rsidRPr="001514BE">
        <w:rPr>
          <w:rFonts w:asciiTheme="minorHAnsi" w:hAnsiTheme="minorHAnsi" w:cstheme="minorHAnsi"/>
        </w:rPr>
        <w:t xml:space="preserve"> shqyrtim draft plani vjetor të punës së Këshillit Komunal për Sigurinë Bashkësi, i hartuar në përputhje me udhëzimet administrative përkatëse. Ky draft parashëh që te KSSB-ja gjatë vitit 2026 ti mbajë </w:t>
      </w:r>
      <w:r w:rsidRPr="001514BE">
        <w:rPr>
          <w:rFonts w:asciiTheme="minorHAnsi" w:hAnsiTheme="minorHAnsi" w:cstheme="minorHAnsi"/>
        </w:rPr>
        <w:t>gjashtë</w:t>
      </w:r>
      <w:r w:rsidR="002A45E6" w:rsidRPr="001514BE">
        <w:rPr>
          <w:rFonts w:asciiTheme="minorHAnsi" w:hAnsiTheme="minorHAnsi" w:cstheme="minorHAnsi"/>
        </w:rPr>
        <w:t xml:space="preserve"> mbledhje. Nëse kini diçka, mundemi me e fole. </w:t>
      </w:r>
    </w:p>
    <w:p w14:paraId="40C7030F" w14:textId="77777777" w:rsidR="002A45E6" w:rsidRPr="001514BE" w:rsidRDefault="002A45E6" w:rsidP="002A45E6">
      <w:pPr>
        <w:rPr>
          <w:rFonts w:asciiTheme="minorHAnsi" w:hAnsiTheme="minorHAnsi" w:cstheme="minorHAnsi"/>
        </w:rPr>
      </w:pPr>
    </w:p>
    <w:p w14:paraId="2DCD23EE" w14:textId="77777777" w:rsidR="002A45E6" w:rsidRPr="001514BE" w:rsidRDefault="002A45E6" w:rsidP="002A45E6">
      <w:pPr>
        <w:rPr>
          <w:rFonts w:asciiTheme="minorHAnsi" w:hAnsiTheme="minorHAnsi" w:cstheme="minorHAnsi"/>
        </w:rPr>
      </w:pPr>
    </w:p>
    <w:p w14:paraId="31E824E6"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31DC5150" w14:textId="22D643FA" w:rsidR="002A45E6" w:rsidRPr="001514BE" w:rsidRDefault="001B7992" w:rsidP="002A45E6">
      <w:pPr>
        <w:rPr>
          <w:rFonts w:asciiTheme="minorHAnsi" w:hAnsiTheme="minorHAnsi" w:cstheme="minorHAnsi"/>
        </w:rPr>
      </w:pPr>
      <w:r w:rsidRPr="001514BE">
        <w:rPr>
          <w:rFonts w:asciiTheme="minorHAnsi" w:hAnsiTheme="minorHAnsi" w:cstheme="minorHAnsi"/>
        </w:rPr>
        <w:t>Atëherë</w:t>
      </w:r>
      <w:r w:rsidR="002A45E6" w:rsidRPr="001514BE">
        <w:rPr>
          <w:rFonts w:asciiTheme="minorHAnsi" w:hAnsiTheme="minorHAnsi" w:cstheme="minorHAnsi"/>
        </w:rPr>
        <w:t xml:space="preserve"> te nderuar koleg prej grupit të AAK-se, nuk ka tlajmerum më për fjalë. Prej grupit LDK-se Ardian Binakaj.</w:t>
      </w:r>
    </w:p>
    <w:p w14:paraId="6C284805" w14:textId="77777777" w:rsidR="002A45E6" w:rsidRPr="001514BE" w:rsidRDefault="002A45E6" w:rsidP="002A45E6">
      <w:pPr>
        <w:rPr>
          <w:rFonts w:asciiTheme="minorHAnsi" w:hAnsiTheme="minorHAnsi" w:cstheme="minorHAnsi"/>
        </w:rPr>
      </w:pPr>
    </w:p>
    <w:p w14:paraId="605FDF7A"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Ardian Binakaj</w:t>
      </w:r>
    </w:p>
    <w:p w14:paraId="590D284E" w14:textId="4F2ECE84" w:rsidR="002A45E6" w:rsidRPr="001514BE" w:rsidRDefault="002A45E6" w:rsidP="002A45E6">
      <w:pPr>
        <w:rPr>
          <w:rFonts w:asciiTheme="minorHAnsi" w:hAnsiTheme="minorHAnsi" w:cstheme="minorHAnsi"/>
        </w:rPr>
      </w:pPr>
      <w:bookmarkStart w:id="1" w:name="_heading=h.90bl3nkqhx1v" w:colFirst="0" w:colLast="0"/>
      <w:bookmarkEnd w:id="1"/>
      <w:r w:rsidRPr="001514BE">
        <w:rPr>
          <w:rFonts w:asciiTheme="minorHAnsi" w:hAnsiTheme="minorHAnsi" w:cstheme="minorHAnsi"/>
        </w:rPr>
        <w:t xml:space="preserve">I nderuar kryesues, i nderuar kryetar, shumë te nderuar koleg asambleistë dhe te pranishem ne salle. Po marr fjalën për një dukuri që me të vërtetë po e demton seriozisht kohezionin social te </w:t>
      </w:r>
      <w:r w:rsidR="003D35B8" w:rsidRPr="001514BE">
        <w:rPr>
          <w:rFonts w:asciiTheme="minorHAnsi" w:hAnsiTheme="minorHAnsi" w:cstheme="minorHAnsi"/>
        </w:rPr>
        <w:t>qytetarë</w:t>
      </w:r>
      <w:r w:rsidRPr="001514BE">
        <w:rPr>
          <w:rFonts w:asciiTheme="minorHAnsi" w:hAnsiTheme="minorHAnsi" w:cstheme="minorHAnsi"/>
        </w:rPr>
        <w:t xml:space="preserve">ve tanë. Meqë po flasim për planin e punës te Këshillit Komunal për Sigurinë ne Bashkësi, dua te jap një sygjerim, i cili kërkojë edhe që të bëhet pjesë integrale e KKSB-ve. Fjala </w:t>
      </w:r>
      <w:r w:rsidR="001B7992" w:rsidRPr="001514BE">
        <w:rPr>
          <w:rFonts w:asciiTheme="minorHAnsi" w:hAnsiTheme="minorHAnsi" w:cstheme="minorHAnsi"/>
        </w:rPr>
        <w:t>është</w:t>
      </w:r>
      <w:r w:rsidRPr="001514BE">
        <w:rPr>
          <w:rFonts w:asciiTheme="minorHAnsi" w:hAnsiTheme="minorHAnsi" w:cstheme="minorHAnsi"/>
        </w:rPr>
        <w:t xml:space="preserve"> për lojërat e fatit, apo ma konkretisht për zhvillimin e tyre në mënyrë ilegale në qytetin tonë. Edhepse të ndalume me legji ne Republikën e Kosovës, informacionet dhe shqetësimet e </w:t>
      </w:r>
      <w:r w:rsidR="003D35B8" w:rsidRPr="001514BE">
        <w:rPr>
          <w:rFonts w:asciiTheme="minorHAnsi" w:hAnsiTheme="minorHAnsi" w:cstheme="minorHAnsi"/>
        </w:rPr>
        <w:t>qytetarë</w:t>
      </w:r>
      <w:r w:rsidRPr="001514BE">
        <w:rPr>
          <w:rFonts w:asciiTheme="minorHAnsi" w:hAnsiTheme="minorHAnsi" w:cstheme="minorHAnsi"/>
        </w:rPr>
        <w:t xml:space="preserve">ve tregojnë se kjo veprimtari po zhvillohet ne masë të madhe, përveç që është shkelje ligjore, kjo është edhe një kërcënim social, po i ekspozon ndaj kësaj dukuri tejet negative. Po krijon varësi tek ta, po godet familjet, dhe po fuqizon ekonomin informale që po vepron jashtë çdo kontrolli institucional. Ne nuk mund të mbyllim sytë para </w:t>
      </w:r>
      <w:r w:rsidR="001B7992" w:rsidRPr="001514BE">
        <w:rPr>
          <w:rFonts w:asciiTheme="minorHAnsi" w:hAnsiTheme="minorHAnsi" w:cstheme="minorHAnsi"/>
        </w:rPr>
        <w:t>një</w:t>
      </w:r>
      <w:r w:rsidRPr="001514BE">
        <w:rPr>
          <w:rFonts w:asciiTheme="minorHAnsi" w:hAnsiTheme="minorHAnsi" w:cstheme="minorHAnsi"/>
        </w:rPr>
        <w:t xml:space="preserve"> realitetit që po ndodh në territoren e komunës tone. Prandaj, propozoj që monitorimi ose trajtimi i kësaj dukurie negative te lojerave te fatit, të cilat po e ri</w:t>
      </w:r>
      <w:r w:rsidR="001B7992" w:rsidRPr="001514BE">
        <w:rPr>
          <w:rFonts w:asciiTheme="minorHAnsi" w:hAnsiTheme="minorHAnsi" w:cstheme="minorHAnsi"/>
        </w:rPr>
        <w:t>për</w:t>
      </w:r>
      <w:r w:rsidRPr="001514BE">
        <w:rPr>
          <w:rFonts w:asciiTheme="minorHAnsi" w:hAnsiTheme="minorHAnsi" w:cstheme="minorHAnsi"/>
        </w:rPr>
        <w:t xml:space="preserve">seris po zhvillohen në mënyrë ilegale, të bëhet pjesë integrale dhe e qartë prioritare e agjendës së KKSB-ve, në bashkëpunim të ngushtë me Policinë e Kosovës, institucionet arsimore dhe shoqërinë civile. Kjo sepse konsideroj që siguria nuk është koncept abstract, ajo fillon nga adresimi i problemeve reale që prekin familjet tona gjithandej në komunë. Sot kemi mundësi të tregojmë se jemi serioz në në mbrojtjen e </w:t>
      </w:r>
      <w:r w:rsidR="003D35B8" w:rsidRPr="001514BE">
        <w:rPr>
          <w:rFonts w:asciiTheme="minorHAnsi" w:hAnsiTheme="minorHAnsi" w:cstheme="minorHAnsi"/>
        </w:rPr>
        <w:t>qytetarë</w:t>
      </w:r>
      <w:r w:rsidRPr="001514BE">
        <w:rPr>
          <w:rFonts w:asciiTheme="minorHAnsi" w:hAnsiTheme="minorHAnsi" w:cstheme="minorHAnsi"/>
        </w:rPr>
        <w:t>ve tanë, në këtë drejtim kërkoj mbështetjen tuaj, që KKSB-ja të ushtrojë plotësisht mandatin e saj, dhe të ndërmarrë hapa konkrete ndaj kësaj dukurije që është tejet shqetsuese. Falemnderit.</w:t>
      </w:r>
    </w:p>
    <w:p w14:paraId="68D02222" w14:textId="77777777" w:rsidR="002A45E6" w:rsidRPr="001514BE" w:rsidRDefault="002A45E6" w:rsidP="002A45E6">
      <w:pPr>
        <w:rPr>
          <w:rFonts w:asciiTheme="minorHAnsi" w:hAnsiTheme="minorHAnsi" w:cstheme="minorHAnsi"/>
        </w:rPr>
      </w:pPr>
    </w:p>
    <w:p w14:paraId="13BA5E7A" w14:textId="77777777" w:rsidR="002A45E6" w:rsidRPr="001514BE" w:rsidRDefault="002A45E6" w:rsidP="002A45E6">
      <w:pPr>
        <w:rPr>
          <w:rFonts w:asciiTheme="minorHAnsi" w:hAnsiTheme="minorHAnsi" w:cstheme="minorHAnsi"/>
          <w:color w:val="FF0000"/>
        </w:rPr>
      </w:pPr>
      <w:r w:rsidRPr="001514BE">
        <w:rPr>
          <w:rFonts w:asciiTheme="minorHAnsi" w:hAnsiTheme="minorHAnsi" w:cstheme="minorHAnsi"/>
          <w:b/>
          <w:bCs/>
        </w:rPr>
        <w:t>Hajdar Sutaj</w:t>
      </w:r>
    </w:p>
    <w:p w14:paraId="6FC725EA"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Faleminderit, zotëri Binakaj, shqetësim me vend. Po kryetari Ramosaj e ka fjalën.</w:t>
      </w:r>
    </w:p>
    <w:p w14:paraId="460679AB" w14:textId="77777777" w:rsidR="002A45E6" w:rsidRPr="001514BE" w:rsidRDefault="002A45E6" w:rsidP="002A45E6">
      <w:pPr>
        <w:rPr>
          <w:rFonts w:asciiTheme="minorHAnsi" w:hAnsiTheme="minorHAnsi" w:cstheme="minorHAnsi"/>
        </w:rPr>
      </w:pPr>
    </w:p>
    <w:p w14:paraId="0176721C" w14:textId="77777777" w:rsidR="002A45E6" w:rsidRPr="001514BE" w:rsidRDefault="002A45E6" w:rsidP="002A45E6">
      <w:pPr>
        <w:pStyle w:val="Heading1"/>
        <w:keepNext w:val="0"/>
        <w:keepLines w:val="0"/>
        <w:shd w:val="clear" w:color="auto" w:fill="FFFFFF"/>
        <w:spacing w:before="0"/>
        <w:rPr>
          <w:rFonts w:asciiTheme="minorHAnsi" w:eastAsia="Cambria" w:hAnsiTheme="minorHAnsi" w:cstheme="minorHAnsi"/>
          <w:bCs w:val="0"/>
          <w:color w:val="050505"/>
          <w:sz w:val="20"/>
          <w:szCs w:val="20"/>
        </w:rPr>
      </w:pPr>
      <w:bookmarkStart w:id="2" w:name="_3gy5agsu52ib" w:colFirst="0" w:colLast="0"/>
      <w:bookmarkEnd w:id="2"/>
      <w:r w:rsidRPr="001514BE">
        <w:rPr>
          <w:rFonts w:asciiTheme="minorHAnsi" w:eastAsia="Cambria" w:hAnsiTheme="minorHAnsi" w:cstheme="minorHAnsi"/>
          <w:bCs w:val="0"/>
          <w:color w:val="050505"/>
          <w:sz w:val="20"/>
          <w:szCs w:val="20"/>
        </w:rPr>
        <w:t>Bashkim Ramosaj</w:t>
      </w:r>
    </w:p>
    <w:p w14:paraId="38045F9C" w14:textId="0B280CDD" w:rsidR="002A45E6" w:rsidRPr="001514BE" w:rsidRDefault="002A45E6" w:rsidP="002A45E6">
      <w:pPr>
        <w:pStyle w:val="isselectedend"/>
        <w:rPr>
          <w:rFonts w:asciiTheme="minorHAnsi" w:eastAsia="Calibri" w:hAnsiTheme="minorHAnsi" w:cstheme="minorHAnsi"/>
          <w:sz w:val="20"/>
          <w:szCs w:val="20"/>
        </w:rPr>
      </w:pPr>
      <w:r w:rsidRPr="001514BE">
        <w:rPr>
          <w:rFonts w:asciiTheme="minorHAnsi" w:eastAsia="Calibri" w:hAnsiTheme="minorHAnsi" w:cstheme="minorHAnsi"/>
          <w:sz w:val="20"/>
          <w:szCs w:val="20"/>
        </w:rPr>
        <w:t>Ëh, mendohem që dikush ka me pyet a marrin meditje a marrin paga ky Komisioni? I ka mbet hatri Ge</w:t>
      </w:r>
      <w:r w:rsidR="001B7992" w:rsidRPr="001514BE">
        <w:rPr>
          <w:rFonts w:asciiTheme="minorHAnsi" w:eastAsia="Calibri" w:hAnsiTheme="minorHAnsi" w:cstheme="minorHAnsi"/>
          <w:sz w:val="20"/>
          <w:szCs w:val="20"/>
        </w:rPr>
        <w:t>n</w:t>
      </w:r>
      <w:r w:rsidRPr="001514BE">
        <w:rPr>
          <w:rFonts w:asciiTheme="minorHAnsi" w:eastAsia="Calibri" w:hAnsiTheme="minorHAnsi" w:cstheme="minorHAnsi"/>
          <w:sz w:val="20"/>
          <w:szCs w:val="20"/>
        </w:rPr>
        <w:t>t</w:t>
      </w:r>
      <w:r w:rsidR="001B7992" w:rsidRPr="001514BE">
        <w:rPr>
          <w:rFonts w:asciiTheme="minorHAnsi" w:eastAsia="Calibri" w:hAnsiTheme="minorHAnsi" w:cstheme="minorHAnsi"/>
          <w:sz w:val="20"/>
          <w:szCs w:val="20"/>
        </w:rPr>
        <w:t>i</w:t>
      </w:r>
      <w:r w:rsidRPr="001514BE">
        <w:rPr>
          <w:rFonts w:asciiTheme="minorHAnsi" w:eastAsia="Calibri" w:hAnsiTheme="minorHAnsi" w:cstheme="minorHAnsi"/>
          <w:sz w:val="20"/>
          <w:szCs w:val="20"/>
        </w:rPr>
        <w:t xml:space="preserve">janës. Nuk po merrkan paga. Çdo shqetësim i ngritur nga çdokush, çdo fenomen negativ që ndodh në qytet, është mirë me u trajtu, është mirë me u ndalu. Është mirë mos me ekzistu hiq ose me pas përpjekje që me qenë minimal, që nuk ka naj efekt shumë më të madh. Se di, nganjëherë duhet me pas kujdes me ato që e themi. Edhe unë si kryetar </w:t>
      </w:r>
      <w:r w:rsidR="00D91AFB" w:rsidRPr="001514BE">
        <w:rPr>
          <w:rFonts w:asciiTheme="minorHAnsi" w:eastAsia="Calibri" w:hAnsiTheme="minorHAnsi" w:cstheme="minorHAnsi"/>
          <w:sz w:val="20"/>
          <w:szCs w:val="20"/>
        </w:rPr>
        <w:t>komunë</w:t>
      </w:r>
      <w:r w:rsidRPr="001514BE">
        <w:rPr>
          <w:rFonts w:asciiTheme="minorHAnsi" w:eastAsia="Calibri" w:hAnsiTheme="minorHAnsi" w:cstheme="minorHAnsi"/>
          <w:sz w:val="20"/>
          <w:szCs w:val="20"/>
        </w:rPr>
        <w:t xml:space="preserve"> edhe </w:t>
      </w:r>
      <w:r w:rsidR="001B7992" w:rsidRPr="001514BE">
        <w:rPr>
          <w:rFonts w:asciiTheme="minorHAnsi" w:eastAsia="Calibri" w:hAnsiTheme="minorHAnsi" w:cstheme="minorHAnsi"/>
          <w:sz w:val="20"/>
          <w:szCs w:val="20"/>
        </w:rPr>
        <w:t>një</w:t>
      </w:r>
      <w:r w:rsidRPr="001514BE">
        <w:rPr>
          <w:rFonts w:asciiTheme="minorHAnsi" w:eastAsia="Calibri" w:hAnsiTheme="minorHAnsi" w:cstheme="minorHAnsi"/>
          <w:sz w:val="20"/>
          <w:szCs w:val="20"/>
        </w:rPr>
        <w:t>rëz si asambleistë, është një lloj sugjerimi për shkak se na sot kemi me trajtu në parim, kemi pas me trajtu rregulloren për kushtet minimumit higjieno-teknike për lokalet ku trajtohen edhe këto dukuri, ose lokalet se qysh kanë me o</w:t>
      </w:r>
      <w:r w:rsidR="001B7992" w:rsidRPr="001514BE">
        <w:rPr>
          <w:rFonts w:asciiTheme="minorHAnsi" w:eastAsia="Calibri" w:hAnsiTheme="minorHAnsi" w:cstheme="minorHAnsi"/>
          <w:sz w:val="20"/>
          <w:szCs w:val="20"/>
        </w:rPr>
        <w:t>për</w:t>
      </w:r>
      <w:r w:rsidRPr="001514BE">
        <w:rPr>
          <w:rFonts w:asciiTheme="minorHAnsi" w:eastAsia="Calibri" w:hAnsiTheme="minorHAnsi" w:cstheme="minorHAnsi"/>
          <w:sz w:val="20"/>
          <w:szCs w:val="20"/>
        </w:rPr>
        <w:t xml:space="preserve">u. Trajtohet edhe distanca prej shkollës deri te një lokal që merret me lojërat e fatit. Lojërat e fatit janë të ndalume me ligj. Është një vendim që ekziston për </w:t>
      </w:r>
      <w:proofErr w:type="gramStart"/>
      <w:r w:rsidRPr="001514BE">
        <w:rPr>
          <w:rFonts w:asciiTheme="minorHAnsi" w:eastAsia="Calibri" w:hAnsiTheme="minorHAnsi" w:cstheme="minorHAnsi"/>
          <w:sz w:val="20"/>
          <w:szCs w:val="20"/>
        </w:rPr>
        <w:t>këta.Dhe</w:t>
      </w:r>
      <w:proofErr w:type="gramEnd"/>
      <w:r w:rsidRPr="001514BE">
        <w:rPr>
          <w:rFonts w:asciiTheme="minorHAnsi" w:eastAsia="Calibri" w:hAnsiTheme="minorHAnsi" w:cstheme="minorHAnsi"/>
          <w:sz w:val="20"/>
          <w:szCs w:val="20"/>
        </w:rPr>
        <w:t xml:space="preserve"> më kujtohet një kohë, më herët një prej kolegëve tanë e ka pas ba një deklaratë në këtë sallë, që në Deçan qarkullojnë kaq kilogramë drogë. Edhe ka qenë shok për krejt neve. Ka qenë shok për institucionet e sigurisë, për policinë, për prokurorinë. Dhe një muaj e gjysmë është bo lëmsh, spekulim mas spekulimi. Edhe kemi pas raste kur për një deklaratë tonën kemi hy në situata jo fort të lezetshme sa i përket si institucion. </w:t>
      </w:r>
      <w:r w:rsidR="001B7992" w:rsidRPr="001514BE">
        <w:rPr>
          <w:rFonts w:asciiTheme="minorHAnsi" w:eastAsia="Calibri" w:hAnsiTheme="minorHAnsi" w:cstheme="minorHAnsi"/>
          <w:sz w:val="20"/>
          <w:szCs w:val="20"/>
        </w:rPr>
        <w:t>Këshill</w:t>
      </w:r>
      <w:r w:rsidRPr="001514BE">
        <w:rPr>
          <w:rFonts w:asciiTheme="minorHAnsi" w:eastAsia="Calibri" w:hAnsiTheme="minorHAnsi" w:cstheme="minorHAnsi"/>
          <w:sz w:val="20"/>
          <w:szCs w:val="20"/>
        </w:rPr>
        <w:t xml:space="preserve">i për Siguri i ka të thirrën si masë përgjegjësie institucionale, ku shembull komandanti i policisë mundet me raportu për gjendjen e sigurisë. Drejtori i Arsimit mundet me na thanë diçka për arsim: sa nxënës kanë lëshu shkollën, sa kanë dalë në mërgim, a kemi naj fenomen negativ, a kemi telashe, edhe kështu me </w:t>
      </w:r>
      <w:proofErr w:type="gramStart"/>
      <w:r w:rsidRPr="001514BE">
        <w:rPr>
          <w:rFonts w:asciiTheme="minorHAnsi" w:eastAsia="Calibri" w:hAnsiTheme="minorHAnsi" w:cstheme="minorHAnsi"/>
          <w:sz w:val="20"/>
          <w:szCs w:val="20"/>
        </w:rPr>
        <w:t>radhë.Mirëpo</w:t>
      </w:r>
      <w:proofErr w:type="gramEnd"/>
      <w:r w:rsidRPr="001514BE">
        <w:rPr>
          <w:rFonts w:asciiTheme="minorHAnsi" w:eastAsia="Calibri" w:hAnsiTheme="minorHAnsi" w:cstheme="minorHAnsi"/>
          <w:sz w:val="20"/>
          <w:szCs w:val="20"/>
        </w:rPr>
        <w:t xml:space="preserve"> ne jemi ata që marrim vendime për lojërat e fatit. Nuk është që e kanë kompetencë shumë komunat, për shkak seka qenë e koncentrume ligji për lojërat e fatit ka qenë i koncentruar në Ministrinë e Financave, në formën ma eksplicite të mundshme, që vetëm ajo ka pas drejtë me dhanë. Nëse tani nuk e di a ka ndrru kjo normativë a s’ka ndrru, por përpara ka qenë kështu. Edhe unë e pranoj që është shqetësim me vend. Mirëpo autoriteti i Këshillit, përtej diskutimeve, në rast se dikush prej këtyre propozon, nuk e ka naj mandat funksional.</w:t>
      </w:r>
    </w:p>
    <w:p w14:paraId="1AD4A96F" w14:textId="77777777" w:rsidR="002A45E6" w:rsidRPr="001514BE" w:rsidRDefault="002A45E6" w:rsidP="002A45E6">
      <w:pPr>
        <w:rPr>
          <w:rFonts w:asciiTheme="minorHAnsi" w:hAnsiTheme="minorHAnsi" w:cstheme="minorHAnsi"/>
        </w:rPr>
      </w:pPr>
    </w:p>
    <w:p w14:paraId="6B74CA62" w14:textId="77777777" w:rsidR="002A45E6" w:rsidRPr="001514BE" w:rsidRDefault="002A45E6" w:rsidP="002A45E6">
      <w:pPr>
        <w:rPr>
          <w:rFonts w:asciiTheme="minorHAnsi" w:hAnsiTheme="minorHAnsi" w:cstheme="minorHAnsi"/>
          <w:b/>
          <w:bCs/>
        </w:rPr>
      </w:pPr>
      <w:r w:rsidRPr="001514BE">
        <w:rPr>
          <w:rFonts w:asciiTheme="minorHAnsi" w:hAnsiTheme="minorHAnsi" w:cstheme="minorHAnsi"/>
          <w:b/>
          <w:bCs/>
        </w:rPr>
        <w:t>Hajdar Sutaj</w:t>
      </w:r>
    </w:p>
    <w:p w14:paraId="7A85013E" w14:textId="7CE2C0A6"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Falemnderit, kryetar! Uh, zonja </w:t>
      </w:r>
      <w:r w:rsidR="001B7992" w:rsidRPr="001514BE">
        <w:rPr>
          <w:rFonts w:asciiTheme="minorHAnsi" w:hAnsiTheme="minorHAnsi" w:cstheme="minorHAnsi"/>
        </w:rPr>
        <w:t>Hyrie</w:t>
      </w:r>
      <w:r w:rsidRPr="001514BE">
        <w:rPr>
          <w:rFonts w:asciiTheme="minorHAnsi" w:hAnsiTheme="minorHAnsi" w:cstheme="minorHAnsi"/>
        </w:rPr>
        <w:t xml:space="preserve"> Dobrunaj </w:t>
      </w:r>
      <w:r w:rsidR="001B7992" w:rsidRPr="001514BE">
        <w:rPr>
          <w:rFonts w:asciiTheme="minorHAnsi" w:hAnsiTheme="minorHAnsi" w:cstheme="minorHAnsi"/>
        </w:rPr>
        <w:t>është</w:t>
      </w:r>
      <w:r w:rsidRPr="001514BE">
        <w:rPr>
          <w:rFonts w:asciiTheme="minorHAnsi" w:hAnsiTheme="minorHAnsi" w:cstheme="minorHAnsi"/>
        </w:rPr>
        <w:t xml:space="preserve"> lajmru për fjalë.</w:t>
      </w:r>
    </w:p>
    <w:p w14:paraId="5B8D9A16" w14:textId="77777777" w:rsidR="002A45E6" w:rsidRPr="001514BE" w:rsidRDefault="002A45E6" w:rsidP="002A45E6">
      <w:pPr>
        <w:rPr>
          <w:rFonts w:asciiTheme="minorHAnsi" w:hAnsiTheme="minorHAnsi" w:cstheme="minorHAnsi"/>
        </w:rPr>
      </w:pPr>
    </w:p>
    <w:p w14:paraId="625D33DA" w14:textId="4BF43818" w:rsidR="002A45E6" w:rsidRPr="001514BE" w:rsidRDefault="001B7992" w:rsidP="002A45E6">
      <w:pPr>
        <w:rPr>
          <w:rFonts w:asciiTheme="minorHAnsi" w:hAnsiTheme="minorHAnsi" w:cstheme="minorHAnsi"/>
        </w:rPr>
      </w:pPr>
      <w:r w:rsidRPr="001514BE">
        <w:rPr>
          <w:rFonts w:asciiTheme="minorHAnsi" w:hAnsiTheme="minorHAnsi" w:cstheme="minorHAnsi"/>
          <w:b/>
          <w:bCs/>
        </w:rPr>
        <w:t>Hyrie</w:t>
      </w:r>
      <w:r w:rsidR="002A45E6" w:rsidRPr="001514BE">
        <w:rPr>
          <w:rFonts w:asciiTheme="minorHAnsi" w:hAnsiTheme="minorHAnsi" w:cstheme="minorHAnsi"/>
          <w:b/>
          <w:bCs/>
        </w:rPr>
        <w:t xml:space="preserve"> Dobrunaj</w:t>
      </w:r>
    </w:p>
    <w:p w14:paraId="2C9B27AF" w14:textId="69C47322" w:rsidR="002A45E6" w:rsidRPr="001514BE" w:rsidRDefault="002A45E6" w:rsidP="002A45E6">
      <w:pPr>
        <w:pStyle w:val="isselectedend"/>
        <w:rPr>
          <w:rFonts w:asciiTheme="minorHAnsi" w:eastAsia="Calibri" w:hAnsiTheme="minorHAnsi" w:cstheme="minorHAnsi"/>
          <w:sz w:val="20"/>
          <w:szCs w:val="20"/>
        </w:rPr>
      </w:pPr>
      <w:r w:rsidRPr="001514BE">
        <w:rPr>
          <w:rFonts w:asciiTheme="minorHAnsi" w:eastAsia="Calibri" w:hAnsiTheme="minorHAnsi" w:cstheme="minorHAnsi"/>
          <w:sz w:val="20"/>
          <w:szCs w:val="20"/>
        </w:rPr>
        <w:t xml:space="preserve">Sa i përket draft planit vjetor të punës së Këshillit Komunal për Siguri, në faqen 2 i keni disa objektiva që i keni me i realizu këtë vit, besoj. Nuk e di për vitin e kalum, e kom pa gjithashtu që ky plan është vetëm sikur me përmbush një kërkesë ligjore, për qata nuk pajtohem asnjëherë. Krejt Këshillat e Komisionet në komunë duhet me funksionu për me përmisu gjendjen, jo veç me përmbush kriteret </w:t>
      </w:r>
      <w:proofErr w:type="gramStart"/>
      <w:r w:rsidRPr="001514BE">
        <w:rPr>
          <w:rFonts w:asciiTheme="minorHAnsi" w:eastAsia="Calibri" w:hAnsiTheme="minorHAnsi" w:cstheme="minorHAnsi"/>
          <w:sz w:val="20"/>
          <w:szCs w:val="20"/>
        </w:rPr>
        <w:t>ligjore.Te</w:t>
      </w:r>
      <w:proofErr w:type="gramEnd"/>
      <w:r w:rsidRPr="001514BE">
        <w:rPr>
          <w:rFonts w:asciiTheme="minorHAnsi" w:eastAsia="Calibri" w:hAnsiTheme="minorHAnsi" w:cstheme="minorHAnsi"/>
          <w:sz w:val="20"/>
          <w:szCs w:val="20"/>
        </w:rPr>
        <w:t xml:space="preserve"> pika 2, rritja e vetëbesimit të </w:t>
      </w:r>
      <w:r w:rsidR="003D35B8" w:rsidRPr="001514BE">
        <w:rPr>
          <w:rFonts w:asciiTheme="minorHAnsi" w:eastAsia="Calibri" w:hAnsiTheme="minorHAnsi" w:cstheme="minorHAnsi"/>
          <w:sz w:val="20"/>
          <w:szCs w:val="20"/>
        </w:rPr>
        <w:t>qytetarë</w:t>
      </w:r>
      <w:r w:rsidRPr="001514BE">
        <w:rPr>
          <w:rFonts w:asciiTheme="minorHAnsi" w:eastAsia="Calibri" w:hAnsiTheme="minorHAnsi" w:cstheme="minorHAnsi"/>
          <w:sz w:val="20"/>
          <w:szCs w:val="20"/>
        </w:rPr>
        <w:t xml:space="preserve">ve lidhur me natyrën e sigurisë. Cila është veprimtaria që keni ndërmarrë për me i vetëdijesu? Prej këtij Këshilli ju keni me raportu në Kuvend. Kisha dasht në fundvit me pru atë. Çka keni bo për me i vetëbesu </w:t>
      </w:r>
      <w:proofErr w:type="gramStart"/>
      <w:r w:rsidR="003D35B8" w:rsidRPr="001514BE">
        <w:rPr>
          <w:rFonts w:asciiTheme="minorHAnsi" w:eastAsia="Calibri" w:hAnsiTheme="minorHAnsi" w:cstheme="minorHAnsi"/>
          <w:sz w:val="20"/>
          <w:szCs w:val="20"/>
        </w:rPr>
        <w:t>qytetarë</w:t>
      </w:r>
      <w:r w:rsidRPr="001514BE">
        <w:rPr>
          <w:rFonts w:asciiTheme="minorHAnsi" w:eastAsia="Calibri" w:hAnsiTheme="minorHAnsi" w:cstheme="minorHAnsi"/>
          <w:sz w:val="20"/>
          <w:szCs w:val="20"/>
        </w:rPr>
        <w:t>t?Identifikimi</w:t>
      </w:r>
      <w:proofErr w:type="gramEnd"/>
      <w:r w:rsidRPr="001514BE">
        <w:rPr>
          <w:rFonts w:asciiTheme="minorHAnsi" w:eastAsia="Calibri" w:hAnsiTheme="minorHAnsi" w:cstheme="minorHAnsi"/>
          <w:sz w:val="20"/>
          <w:szCs w:val="20"/>
        </w:rPr>
        <w:t xml:space="preserve"> i dukurive negative që mund të prishin sigurinë publike. Po, është pak e vështirë me fol për siguri publike, zakonisht për sigurinë e fëmijëve tanë, ajo është parësore. Është pak e vështirë. Dikush nuk duhet me thanë është gjet drogë, s’është gjet drogë. Mirëpo ne jemi dëshmitarë që në secilin qytet të Kosovës ka asi problem. Policia duhet me raportu, kryetar, te ti. Nëse ka këso probleme, na duhet me u marrë me ato probleme, sepse për ata edhe jemi këtu të thirrën, edhe me i </w:t>
      </w:r>
      <w:proofErr w:type="gramStart"/>
      <w:r w:rsidRPr="001514BE">
        <w:rPr>
          <w:rFonts w:asciiTheme="minorHAnsi" w:eastAsia="Calibri" w:hAnsiTheme="minorHAnsi" w:cstheme="minorHAnsi"/>
          <w:sz w:val="20"/>
          <w:szCs w:val="20"/>
        </w:rPr>
        <w:t>diskutu.Parandalimi</w:t>
      </w:r>
      <w:proofErr w:type="gramEnd"/>
      <w:r w:rsidRPr="001514BE">
        <w:rPr>
          <w:rFonts w:asciiTheme="minorHAnsi" w:eastAsia="Calibri" w:hAnsiTheme="minorHAnsi" w:cstheme="minorHAnsi"/>
          <w:sz w:val="20"/>
          <w:szCs w:val="20"/>
        </w:rPr>
        <w:t xml:space="preserve"> i veprimeve të cilat kërcënojnë sigurinë në bashksi. Cilat janë veprimet që keni ndërmarrë me ndërpre kërcënimin e sigurisë në bashksi, nëse ka pas nevojë? Mas pari raporti ka pas, nëse ka pas </w:t>
      </w:r>
      <w:proofErr w:type="gramStart"/>
      <w:r w:rsidRPr="001514BE">
        <w:rPr>
          <w:rFonts w:asciiTheme="minorHAnsi" w:eastAsia="Calibri" w:hAnsiTheme="minorHAnsi" w:cstheme="minorHAnsi"/>
          <w:sz w:val="20"/>
          <w:szCs w:val="20"/>
        </w:rPr>
        <w:t>nevojë.Rritja</w:t>
      </w:r>
      <w:proofErr w:type="gramEnd"/>
      <w:r w:rsidRPr="001514BE">
        <w:rPr>
          <w:rFonts w:asciiTheme="minorHAnsi" w:eastAsia="Calibri" w:hAnsiTheme="minorHAnsi" w:cstheme="minorHAnsi"/>
          <w:sz w:val="20"/>
          <w:szCs w:val="20"/>
        </w:rPr>
        <w:t xml:space="preserve"> e sigurisë në shkolla të gjitha nivelet është shumë e nevojshme. Unë e kam një pyetje. Na kemi diskutu njëherë me i vnu kamerat nëpër shkolla. A i keni vnu, a janë vendosë kamerat nëpër shkolla? Sepse ajo është e nevojshme. Ne e kemi pa si komunë që ka qenë e nevojshme. Dhe këtu hyn edhe përdorimi i narkotikëve, që policia duhet me qenë e informume. Juve me ju raportu e ju Kuvendit.Pastaj gjithsëbashku, për ata emnat kanë shumë rëndësi në atëfarë listën e parë, gjithsëbashku me u marrë me problemet që i preokupojnë </w:t>
      </w:r>
      <w:r w:rsidR="003D35B8" w:rsidRPr="001514BE">
        <w:rPr>
          <w:rFonts w:asciiTheme="minorHAnsi" w:eastAsia="Calibri" w:hAnsiTheme="minorHAnsi" w:cstheme="minorHAnsi"/>
          <w:sz w:val="20"/>
          <w:szCs w:val="20"/>
        </w:rPr>
        <w:t>qytetarë</w:t>
      </w:r>
      <w:r w:rsidRPr="001514BE">
        <w:rPr>
          <w:rFonts w:asciiTheme="minorHAnsi" w:eastAsia="Calibri" w:hAnsiTheme="minorHAnsi" w:cstheme="minorHAnsi"/>
          <w:sz w:val="20"/>
          <w:szCs w:val="20"/>
        </w:rPr>
        <w:t>t, veçanti fmitë tonë.</w:t>
      </w:r>
    </w:p>
    <w:p w14:paraId="574E3738" w14:textId="77777777" w:rsidR="002A45E6" w:rsidRPr="001514BE" w:rsidRDefault="002A45E6" w:rsidP="002A45E6">
      <w:pPr>
        <w:rPr>
          <w:rFonts w:asciiTheme="minorHAnsi" w:hAnsiTheme="minorHAnsi" w:cstheme="minorHAnsi"/>
        </w:rPr>
      </w:pPr>
    </w:p>
    <w:p w14:paraId="6EA94698"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6F061A98" w14:textId="35F4BFF4"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Zonja Dobrunaj. Ai dikush prej, eh, </w:t>
      </w:r>
      <w:r w:rsidRPr="001514BE">
        <w:rPr>
          <w:rFonts w:asciiTheme="minorHAnsi" w:hAnsiTheme="minorHAnsi" w:cstheme="minorHAnsi"/>
          <w:color w:val="101418"/>
        </w:rPr>
        <w:t xml:space="preserve">Shkumbin </w:t>
      </w:r>
      <w:r w:rsidR="001B7992" w:rsidRPr="001514BE">
        <w:rPr>
          <w:rFonts w:asciiTheme="minorHAnsi" w:hAnsiTheme="minorHAnsi" w:cstheme="minorHAnsi"/>
          <w:color w:val="101418"/>
        </w:rPr>
        <w:t>Demalija</w:t>
      </w:r>
      <w:r w:rsidR="000017E4">
        <w:rPr>
          <w:rFonts w:asciiTheme="minorHAnsi" w:hAnsiTheme="minorHAnsi" w:cstheme="minorHAnsi"/>
          <w:color w:val="101418"/>
        </w:rPr>
        <w:t>j</w:t>
      </w:r>
      <w:r w:rsidRPr="001514BE">
        <w:rPr>
          <w:rFonts w:asciiTheme="minorHAnsi" w:hAnsiTheme="minorHAnsi" w:cstheme="minorHAnsi"/>
          <w:color w:val="101418"/>
        </w:rPr>
        <w:t xml:space="preserve"> </w:t>
      </w:r>
      <w:r w:rsidRPr="001514BE">
        <w:rPr>
          <w:rFonts w:asciiTheme="minorHAnsi" w:hAnsiTheme="minorHAnsi" w:cstheme="minorHAnsi"/>
        </w:rPr>
        <w:t xml:space="preserve">ka </w:t>
      </w:r>
      <w:r w:rsidR="00E76180" w:rsidRPr="001514BE">
        <w:rPr>
          <w:rFonts w:asciiTheme="minorHAnsi" w:hAnsiTheme="minorHAnsi" w:cstheme="minorHAnsi"/>
        </w:rPr>
        <w:t>fjalë</w:t>
      </w:r>
      <w:r w:rsidRPr="001514BE">
        <w:rPr>
          <w:rFonts w:asciiTheme="minorHAnsi" w:hAnsiTheme="minorHAnsi" w:cstheme="minorHAnsi"/>
        </w:rPr>
        <w:t xml:space="preserve">n, pastaj </w:t>
      </w:r>
      <w:r w:rsidRPr="001514BE">
        <w:rPr>
          <w:rFonts w:asciiTheme="minorHAnsi" w:hAnsiTheme="minorHAnsi" w:cstheme="minorHAnsi"/>
          <w:color w:val="050505"/>
        </w:rPr>
        <w:t xml:space="preserve">Ndriçim Çekaj </w:t>
      </w:r>
      <w:r w:rsidR="001B7992" w:rsidRPr="001514BE">
        <w:rPr>
          <w:rFonts w:asciiTheme="minorHAnsi" w:hAnsiTheme="minorHAnsi" w:cstheme="minorHAnsi"/>
        </w:rPr>
        <w:t>është</w:t>
      </w:r>
      <w:r w:rsidRPr="001514BE">
        <w:rPr>
          <w:rFonts w:asciiTheme="minorHAnsi" w:hAnsiTheme="minorHAnsi" w:cstheme="minorHAnsi"/>
        </w:rPr>
        <w:t xml:space="preserve"> lajmru </w:t>
      </w:r>
      <w:r w:rsidR="001B7992" w:rsidRPr="001514BE">
        <w:rPr>
          <w:rFonts w:asciiTheme="minorHAnsi" w:hAnsiTheme="minorHAnsi" w:cstheme="minorHAnsi"/>
        </w:rPr>
        <w:t>për</w:t>
      </w:r>
      <w:r w:rsidRPr="001514BE">
        <w:rPr>
          <w:rFonts w:asciiTheme="minorHAnsi" w:hAnsiTheme="minorHAnsi" w:cstheme="minorHAnsi"/>
        </w:rPr>
        <w:t xml:space="preserve"> </w:t>
      </w:r>
      <w:r w:rsidR="00E76180" w:rsidRPr="001514BE">
        <w:rPr>
          <w:rFonts w:asciiTheme="minorHAnsi" w:hAnsiTheme="minorHAnsi" w:cstheme="minorHAnsi"/>
        </w:rPr>
        <w:t>fjalë</w:t>
      </w:r>
      <w:r w:rsidRPr="001514BE">
        <w:rPr>
          <w:rFonts w:asciiTheme="minorHAnsi" w:hAnsiTheme="minorHAnsi" w:cstheme="minorHAnsi"/>
        </w:rPr>
        <w:t>.</w:t>
      </w:r>
    </w:p>
    <w:p w14:paraId="58373047" w14:textId="77777777" w:rsidR="002A45E6" w:rsidRPr="001514BE" w:rsidRDefault="002A45E6" w:rsidP="002A45E6">
      <w:pPr>
        <w:rPr>
          <w:rFonts w:asciiTheme="minorHAnsi" w:hAnsiTheme="minorHAnsi" w:cstheme="minorHAnsi"/>
        </w:rPr>
      </w:pPr>
    </w:p>
    <w:p w14:paraId="584405C2" w14:textId="0974D2F4" w:rsidR="002A45E6" w:rsidRPr="001514BE" w:rsidRDefault="002A45E6" w:rsidP="002A45E6">
      <w:pPr>
        <w:rPr>
          <w:rFonts w:asciiTheme="minorHAnsi" w:hAnsiTheme="minorHAnsi" w:cstheme="minorHAnsi"/>
          <w:b/>
        </w:rPr>
      </w:pPr>
      <w:r w:rsidRPr="001514BE">
        <w:rPr>
          <w:rFonts w:asciiTheme="minorHAnsi" w:hAnsiTheme="minorHAnsi" w:cstheme="minorHAnsi"/>
          <w:b/>
          <w:color w:val="101418"/>
        </w:rPr>
        <w:t xml:space="preserve">Shkumbin </w:t>
      </w:r>
      <w:r w:rsidR="001B7992" w:rsidRPr="001514BE">
        <w:rPr>
          <w:rFonts w:asciiTheme="minorHAnsi" w:hAnsiTheme="minorHAnsi" w:cstheme="minorHAnsi"/>
          <w:b/>
          <w:color w:val="101418"/>
        </w:rPr>
        <w:t>Demalija</w:t>
      </w:r>
      <w:r w:rsidR="000017E4">
        <w:rPr>
          <w:rFonts w:asciiTheme="minorHAnsi" w:hAnsiTheme="minorHAnsi" w:cstheme="minorHAnsi"/>
          <w:b/>
          <w:color w:val="101418"/>
        </w:rPr>
        <w:t>j</w:t>
      </w:r>
    </w:p>
    <w:p w14:paraId="449DC7E1" w14:textId="22A57762" w:rsidR="002A45E6" w:rsidRPr="001514BE" w:rsidRDefault="002A45E6" w:rsidP="002A45E6">
      <w:pPr>
        <w:pStyle w:val="isselectedend"/>
        <w:rPr>
          <w:rFonts w:asciiTheme="minorHAnsi" w:hAnsiTheme="minorHAnsi" w:cstheme="minorHAnsi"/>
          <w:sz w:val="20"/>
          <w:szCs w:val="20"/>
        </w:rPr>
      </w:pPr>
      <w:r w:rsidRPr="001514BE">
        <w:rPr>
          <w:rFonts w:asciiTheme="minorHAnsi" w:hAnsiTheme="minorHAnsi" w:cstheme="minorHAnsi"/>
          <w:sz w:val="20"/>
          <w:szCs w:val="20"/>
        </w:rPr>
        <w:t xml:space="preserve">Po merret secila pikë, po merr… Ka pak kohë, ma shumë po bohet e mërzitshme, mirëpo qasja e kryetarit ndaj këtij problemi duhet me kon ma e hapun. Edhe preki një temë të ndishme, që është </w:t>
      </w:r>
      <w:proofErr w:type="gramStart"/>
      <w:r w:rsidRPr="001514BE">
        <w:rPr>
          <w:rFonts w:asciiTheme="minorHAnsi" w:hAnsiTheme="minorHAnsi" w:cstheme="minorHAnsi"/>
          <w:sz w:val="20"/>
          <w:szCs w:val="20"/>
        </w:rPr>
        <w:t>ne  shoqnine</w:t>
      </w:r>
      <w:proofErr w:type="gramEnd"/>
      <w:r w:rsidRPr="001514BE">
        <w:rPr>
          <w:rFonts w:asciiTheme="minorHAnsi" w:hAnsiTheme="minorHAnsi" w:cstheme="minorHAnsi"/>
          <w:sz w:val="20"/>
          <w:szCs w:val="20"/>
        </w:rPr>
        <w:t xml:space="preserve"> kosovare. Na kanë qu fjalë, tha u kan pa bo një propagandë, u kan ba keshtu. Jo, janë ba propagandë, po janë gjet lokacione të mbjellura në komunën e Deçanit vazhdimisht. Jo nd</w:t>
      </w:r>
      <w:r w:rsidR="00E76180" w:rsidRPr="001514BE">
        <w:rPr>
          <w:rFonts w:asciiTheme="minorHAnsi" w:hAnsiTheme="minorHAnsi" w:cstheme="minorHAnsi"/>
          <w:sz w:val="20"/>
          <w:szCs w:val="20"/>
        </w:rPr>
        <w:t>është</w:t>
      </w:r>
      <w:r w:rsidRPr="001514BE">
        <w:rPr>
          <w:rFonts w:asciiTheme="minorHAnsi" w:hAnsiTheme="minorHAnsi" w:cstheme="minorHAnsi"/>
          <w:sz w:val="20"/>
          <w:szCs w:val="20"/>
        </w:rPr>
        <w:t xml:space="preserve">a qdo vit. Po është gjet drogë e mbjellë, edhe janë gjet vende tu u ter dhe policia i ka ato raporte </w:t>
      </w:r>
      <w:proofErr w:type="gramStart"/>
      <w:r w:rsidRPr="001514BE">
        <w:rPr>
          <w:rFonts w:asciiTheme="minorHAnsi" w:hAnsiTheme="minorHAnsi" w:cstheme="minorHAnsi"/>
          <w:sz w:val="20"/>
          <w:szCs w:val="20"/>
        </w:rPr>
        <w:t>krejt.Qekjo</w:t>
      </w:r>
      <w:proofErr w:type="gramEnd"/>
      <w:r w:rsidRPr="001514BE">
        <w:rPr>
          <w:rFonts w:asciiTheme="minorHAnsi" w:hAnsiTheme="minorHAnsi" w:cstheme="minorHAnsi"/>
          <w:sz w:val="20"/>
          <w:szCs w:val="20"/>
        </w:rPr>
        <w:t xml:space="preserve"> është, unë mendoj se ky mekanizëm duhet me qenë preventiv, jo veç për me dalë e me mbledh një raport dhe me thanë ne kemi konstatu këtë gjendje. Për qata thashë, janë </w:t>
      </w:r>
      <w:r w:rsidR="001B7992" w:rsidRPr="001514BE">
        <w:rPr>
          <w:rFonts w:asciiTheme="minorHAnsi" w:hAnsiTheme="minorHAnsi" w:cstheme="minorHAnsi"/>
          <w:sz w:val="20"/>
          <w:szCs w:val="20"/>
        </w:rPr>
        <w:t>një</w:t>
      </w:r>
      <w:r w:rsidRPr="001514BE">
        <w:rPr>
          <w:rFonts w:asciiTheme="minorHAnsi" w:hAnsiTheme="minorHAnsi" w:cstheme="minorHAnsi"/>
          <w:sz w:val="20"/>
          <w:szCs w:val="20"/>
        </w:rPr>
        <w:t xml:space="preserve">rëz profesionistë aty edhe për qata votova kundër, se për çështje të sigurisë kurrkush nuk duhet me votu kundër. Po po e shoh se problemi është veç me tejkalu problemin, me përmbush një vakum ligjor: hajde ta aprovojmë, ta plotësojmë këtë </w:t>
      </w:r>
      <w:proofErr w:type="gramStart"/>
      <w:r w:rsidRPr="001514BE">
        <w:rPr>
          <w:rFonts w:asciiTheme="minorHAnsi" w:hAnsiTheme="minorHAnsi" w:cstheme="minorHAnsi"/>
          <w:sz w:val="20"/>
          <w:szCs w:val="20"/>
        </w:rPr>
        <w:t>rregullore.A</w:t>
      </w:r>
      <w:proofErr w:type="gramEnd"/>
      <w:r w:rsidRPr="001514BE">
        <w:rPr>
          <w:rFonts w:asciiTheme="minorHAnsi" w:hAnsiTheme="minorHAnsi" w:cstheme="minorHAnsi"/>
          <w:sz w:val="20"/>
          <w:szCs w:val="20"/>
        </w:rPr>
        <w:t xml:space="preserve"> marrin para, s’marrin para. Siguria sa te kushton. Duhet mu pagu edhe anëtarët e komisionit. Unë jam për m’ia dhon nga një meditje kur marrin pjesë, edhe një drekë, mbase pse jo, kur ka çka me thanë. Siguria është e kushtueshme. Na jemi komunë e vogël, e dim buxhetin, po kur kemi mjete për me hargju veç hajt për qejf me i gjujt ku dojmë, qaty bile ma mirë për këta </w:t>
      </w:r>
      <w:r w:rsidR="001B7992" w:rsidRPr="001514BE">
        <w:rPr>
          <w:rFonts w:asciiTheme="minorHAnsi" w:hAnsiTheme="minorHAnsi" w:cstheme="minorHAnsi"/>
          <w:sz w:val="20"/>
          <w:szCs w:val="20"/>
        </w:rPr>
        <w:t>një</w:t>
      </w:r>
      <w:r w:rsidRPr="001514BE">
        <w:rPr>
          <w:rFonts w:asciiTheme="minorHAnsi" w:hAnsiTheme="minorHAnsi" w:cstheme="minorHAnsi"/>
          <w:sz w:val="20"/>
          <w:szCs w:val="20"/>
        </w:rPr>
        <w:t xml:space="preserve">rëz që kujdesen për sigurinë e fëmijëve tanë e </w:t>
      </w:r>
      <w:r w:rsidR="003D35B8" w:rsidRPr="001514BE">
        <w:rPr>
          <w:rFonts w:asciiTheme="minorHAnsi" w:hAnsiTheme="minorHAnsi" w:cstheme="minorHAnsi"/>
          <w:sz w:val="20"/>
          <w:szCs w:val="20"/>
        </w:rPr>
        <w:t>qytetarë</w:t>
      </w:r>
      <w:r w:rsidRPr="001514BE">
        <w:rPr>
          <w:rFonts w:asciiTheme="minorHAnsi" w:hAnsiTheme="minorHAnsi" w:cstheme="minorHAnsi"/>
          <w:sz w:val="20"/>
          <w:szCs w:val="20"/>
        </w:rPr>
        <w:t xml:space="preserve">ve të komunës së Deçanit.Kjo është pasqyra që po e them. A është mbledhë njëherë ky Komision para këtij viti? A marrim pjesën që ky komision, këta </w:t>
      </w:r>
      <w:r w:rsidR="001B7992" w:rsidRPr="001514BE">
        <w:rPr>
          <w:rFonts w:asciiTheme="minorHAnsi" w:hAnsiTheme="minorHAnsi" w:cstheme="minorHAnsi"/>
          <w:sz w:val="20"/>
          <w:szCs w:val="20"/>
        </w:rPr>
        <w:t>një</w:t>
      </w:r>
      <w:r w:rsidRPr="001514BE">
        <w:rPr>
          <w:rFonts w:asciiTheme="minorHAnsi" w:hAnsiTheme="minorHAnsi" w:cstheme="minorHAnsi"/>
          <w:sz w:val="20"/>
          <w:szCs w:val="20"/>
        </w:rPr>
        <w:t xml:space="preserve">rëz që janë caktu, këta – Rajoviqi e të tjerë – a kanë marrë pjesë? Unë veç… mu shumë më intereson pjesa e këtij raporti. Apo veç se duhet me u përmbush një listë me emra edhe ta kryjmë; mu pagu, s’paguhen, hajt leje qaty. Kur vjen policia, na natyrën e problemeve e </w:t>
      </w:r>
      <w:proofErr w:type="gramStart"/>
      <w:r w:rsidRPr="001514BE">
        <w:rPr>
          <w:rFonts w:asciiTheme="minorHAnsi" w:hAnsiTheme="minorHAnsi" w:cstheme="minorHAnsi"/>
          <w:sz w:val="20"/>
          <w:szCs w:val="20"/>
        </w:rPr>
        <w:t>dim.Unë</w:t>
      </w:r>
      <w:proofErr w:type="gramEnd"/>
      <w:r w:rsidRPr="001514BE">
        <w:rPr>
          <w:rFonts w:asciiTheme="minorHAnsi" w:hAnsiTheme="minorHAnsi" w:cstheme="minorHAnsi"/>
          <w:sz w:val="20"/>
          <w:szCs w:val="20"/>
        </w:rPr>
        <w:t xml:space="preserve"> mendoj se këto sene janë strikte, se njëherë me ndodh diçka e të gjen papërgatitur. Për qata po çuditem ndo</w:t>
      </w:r>
      <w:r w:rsidR="001B7992" w:rsidRPr="001514BE">
        <w:rPr>
          <w:rFonts w:asciiTheme="minorHAnsi" w:hAnsiTheme="minorHAnsi" w:cstheme="minorHAnsi"/>
          <w:sz w:val="20"/>
          <w:szCs w:val="20"/>
        </w:rPr>
        <w:t>një</w:t>
      </w:r>
      <w:r w:rsidRPr="001514BE">
        <w:rPr>
          <w:rFonts w:asciiTheme="minorHAnsi" w:hAnsiTheme="minorHAnsi" w:cstheme="minorHAnsi"/>
          <w:sz w:val="20"/>
          <w:szCs w:val="20"/>
        </w:rPr>
        <w:t xml:space="preserve"> herë kur po merrni shumë përgjegjësi, individuale, institucionale, vetun. Ma mirë është kur është në pyetje siguria me shpërnda </w:t>
      </w:r>
      <w:proofErr w:type="gramStart"/>
      <w:r w:rsidRPr="001514BE">
        <w:rPr>
          <w:rFonts w:asciiTheme="minorHAnsi" w:hAnsiTheme="minorHAnsi" w:cstheme="minorHAnsi"/>
          <w:sz w:val="20"/>
          <w:szCs w:val="20"/>
        </w:rPr>
        <w:t>përgjegjësinë.Nuk</w:t>
      </w:r>
      <w:proofErr w:type="gramEnd"/>
      <w:r w:rsidRPr="001514BE">
        <w:rPr>
          <w:rFonts w:asciiTheme="minorHAnsi" w:hAnsiTheme="minorHAnsi" w:cstheme="minorHAnsi"/>
          <w:sz w:val="20"/>
          <w:szCs w:val="20"/>
        </w:rPr>
        <w:t xml:space="preserve"> jam ka kërkoj me kon pjesë e këtij mekanizmi hiq, po jam ka thamë se ka njëherë edhe me opozitën me bisedu, me afru një mundësi të ndonjërit që i din këto sene, se nuk pengon hiq me kon pjesë. Brenda 20 vetëve, 2 vetë që përfaqësojnë 50% e komunës së Deçanit.Faleminderit, kryesues.</w:t>
      </w:r>
    </w:p>
    <w:p w14:paraId="7409EBDC" w14:textId="77777777" w:rsidR="002A45E6" w:rsidRPr="001514BE" w:rsidRDefault="002A45E6" w:rsidP="002A45E6">
      <w:pPr>
        <w:rPr>
          <w:rFonts w:asciiTheme="minorHAnsi" w:hAnsiTheme="minorHAnsi" w:cstheme="minorHAnsi"/>
        </w:rPr>
      </w:pPr>
    </w:p>
    <w:p w14:paraId="3BAA510E"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lastRenderedPageBreak/>
        <w:t>Hajdar Sutaj</w:t>
      </w:r>
    </w:p>
    <w:p w14:paraId="0FF462C7" w14:textId="2FBD8E6A"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Zotëri Demaliaj, ää, po kryetari </w:t>
      </w:r>
      <w:r w:rsidR="001B7992" w:rsidRPr="001514BE">
        <w:rPr>
          <w:rFonts w:asciiTheme="minorHAnsi" w:hAnsiTheme="minorHAnsi" w:cstheme="minorHAnsi"/>
        </w:rPr>
        <w:t>zotëri</w:t>
      </w:r>
      <w:r w:rsidR="001B47E1">
        <w:rPr>
          <w:rFonts w:asciiTheme="minorHAnsi" w:hAnsiTheme="minorHAnsi" w:cstheme="minorHAnsi"/>
        </w:rPr>
        <w:t xml:space="preserve"> Bashkim Ramos</w:t>
      </w:r>
      <w:r w:rsidRPr="001514BE">
        <w:rPr>
          <w:rFonts w:asciiTheme="minorHAnsi" w:hAnsiTheme="minorHAnsi" w:cstheme="minorHAnsi"/>
        </w:rPr>
        <w:t xml:space="preserve">aj ka </w:t>
      </w:r>
      <w:r w:rsidR="00E76180" w:rsidRPr="001514BE">
        <w:rPr>
          <w:rFonts w:asciiTheme="minorHAnsi" w:hAnsiTheme="minorHAnsi" w:cstheme="minorHAnsi"/>
        </w:rPr>
        <w:t>fjalë</w:t>
      </w:r>
      <w:r w:rsidRPr="001514BE">
        <w:rPr>
          <w:rFonts w:asciiTheme="minorHAnsi" w:hAnsiTheme="minorHAnsi" w:cstheme="minorHAnsi"/>
        </w:rPr>
        <w:t>n.</w:t>
      </w:r>
    </w:p>
    <w:p w14:paraId="2D7E13DB" w14:textId="77777777" w:rsidR="002A45E6" w:rsidRPr="001514BE" w:rsidRDefault="002A45E6" w:rsidP="002A45E6">
      <w:pPr>
        <w:rPr>
          <w:rFonts w:asciiTheme="minorHAnsi" w:hAnsiTheme="minorHAnsi" w:cstheme="minorHAnsi"/>
        </w:rPr>
      </w:pPr>
    </w:p>
    <w:p w14:paraId="58CC8ECD" w14:textId="77777777" w:rsidR="002A45E6" w:rsidRPr="001514BE" w:rsidRDefault="002A45E6" w:rsidP="002A45E6">
      <w:pPr>
        <w:rPr>
          <w:rFonts w:asciiTheme="minorHAnsi" w:hAnsiTheme="minorHAnsi" w:cstheme="minorHAnsi"/>
          <w:b/>
        </w:rPr>
      </w:pPr>
      <w:r w:rsidRPr="001514BE">
        <w:rPr>
          <w:rFonts w:asciiTheme="minorHAnsi" w:hAnsiTheme="minorHAnsi" w:cstheme="minorHAnsi"/>
          <w:b/>
        </w:rPr>
        <w:t>Bashkim Ramosaj</w:t>
      </w:r>
    </w:p>
    <w:p w14:paraId="3A8F2AEF" w14:textId="7CC2C7E3"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Unë e mirëkuptoj prezencën e kamerave edhe kur keqpërdoret fjala për diskutime publike, kur don me çu mesazh diçka tjetër. Që le të mbetet në ndërgjegje të çdo kujt. Mirëpo jemi jashta temë. Nuk jam ka folim për Këshillin e Sigurisë Nacionale. Jemi ka folim për një këshill të sigurisë në bashkësi, që e ka kry komunal, që e ka kry funksionin… mirë, që e ka kry funksionin pozitivisht. Që raporti vjetor përfundimtar, që e mban Policia e Kosovës, që e mban zyra e kryetarit, që e mban komanda e KFOR-it, që e kanë edhe bashkësitë fetare, është pozitiv. Kjo është mandati i këtij këshilli, kjo m’intereson </w:t>
      </w:r>
      <w:proofErr w:type="gramStart"/>
      <w:r w:rsidRPr="001514BE">
        <w:rPr>
          <w:rFonts w:asciiTheme="minorHAnsi" w:hAnsiTheme="minorHAnsi" w:cstheme="minorHAnsi"/>
        </w:rPr>
        <w:t>mu.Në</w:t>
      </w:r>
      <w:proofErr w:type="gramEnd"/>
      <w:r w:rsidRPr="001514BE">
        <w:rPr>
          <w:rFonts w:asciiTheme="minorHAnsi" w:hAnsiTheme="minorHAnsi" w:cstheme="minorHAnsi"/>
        </w:rPr>
        <w:t xml:space="preserve"> aspektin e temave sociale dhe temave negative në shoqërinë tonë që ndodhin edhe këtu, normal që trajtohen. Mirëpo ka mekanizma institucionalë të tjerë. Ne normal që shqyrtojmë çdo temë: i shqyrtojmë edhe qentë endacakë, edhe sigurinë në komunikacion, edhe sigurinë përreth shkollave… Krejt këto tema janë temë, edhe mungesa e ujit edhe mbeturinat, janë subjekt i shqyrtimit. Mirëpo është organ këshillues i cili i thot komandantit të policisë, i thot kryetarit, i thot drejtorit. Është një mekanizëm tjetër institucional që është mirë me i bo </w:t>
      </w:r>
      <w:proofErr w:type="gramStart"/>
      <w:r w:rsidRPr="001514BE">
        <w:rPr>
          <w:rFonts w:asciiTheme="minorHAnsi" w:hAnsiTheme="minorHAnsi" w:cstheme="minorHAnsi"/>
        </w:rPr>
        <w:t>këto.A</w:t>
      </w:r>
      <w:proofErr w:type="gramEnd"/>
      <w:r w:rsidRPr="001514BE">
        <w:rPr>
          <w:rFonts w:asciiTheme="minorHAnsi" w:hAnsiTheme="minorHAnsi" w:cstheme="minorHAnsi"/>
        </w:rPr>
        <w:t xml:space="preserve"> din, u zgjat kjo temë e Këshillit për Sigurinë ne Bashkësi. Nd</w:t>
      </w:r>
      <w:r w:rsidR="00E76180" w:rsidRPr="001514BE">
        <w:rPr>
          <w:rFonts w:asciiTheme="minorHAnsi" w:hAnsiTheme="minorHAnsi" w:cstheme="minorHAnsi"/>
        </w:rPr>
        <w:t>është</w:t>
      </w:r>
      <w:r w:rsidRPr="001514BE">
        <w:rPr>
          <w:rFonts w:asciiTheme="minorHAnsi" w:hAnsiTheme="minorHAnsi" w:cstheme="minorHAnsi"/>
        </w:rPr>
        <w:t>a ka nevojë. Edhe unë kur thom diçka, e thom në mënyrë ma të sinqertë në raport me krejt juve. Nuk i boj lojë fjalësh pse është kamera këtu, sepse du dikush me incizu. Kuptoni këtë situatë. Prandaj kemi diskutu edhe ekstra raste që unë i kam në njëfarë mënyre të rezervume, që s’muna nd</w:t>
      </w:r>
      <w:r w:rsidR="00E76180" w:rsidRPr="001514BE">
        <w:rPr>
          <w:rFonts w:asciiTheme="minorHAnsi" w:hAnsiTheme="minorHAnsi" w:cstheme="minorHAnsi"/>
        </w:rPr>
        <w:t>është</w:t>
      </w:r>
      <w:r w:rsidRPr="001514BE">
        <w:rPr>
          <w:rFonts w:asciiTheme="minorHAnsi" w:hAnsiTheme="minorHAnsi" w:cstheme="minorHAnsi"/>
        </w:rPr>
        <w:t xml:space="preserve">a me e pru raportin e policisë për ditë jo se mu më vjen një raport i policisë çdo mëngjes. Vijnë edhe mujor, vijnë edhe në aspektin </w:t>
      </w:r>
      <w:r w:rsidR="001B7992" w:rsidRPr="001514BE">
        <w:rPr>
          <w:rFonts w:asciiTheme="minorHAnsi" w:hAnsiTheme="minorHAnsi" w:cstheme="minorHAnsi"/>
        </w:rPr>
        <w:t>për</w:t>
      </w:r>
      <w:r w:rsidRPr="001514BE">
        <w:rPr>
          <w:rFonts w:asciiTheme="minorHAnsi" w:hAnsiTheme="minorHAnsi" w:cstheme="minorHAnsi"/>
        </w:rPr>
        <w:t>iodik, ku diskutohen jo vetëm me këta, po diskutohen edhe me mekanizma të tjerë institucionalë që e kanë për detyrë sigurinë.</w:t>
      </w:r>
    </w:p>
    <w:p w14:paraId="216EF236"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384EBDDC" w14:textId="2F0E377E"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Falemnderit, </w:t>
      </w:r>
      <w:proofErr w:type="gramStart"/>
      <w:r w:rsidRPr="001514BE">
        <w:rPr>
          <w:rFonts w:asciiTheme="minorHAnsi" w:hAnsiTheme="minorHAnsi" w:cstheme="minorHAnsi"/>
        </w:rPr>
        <w:t>kryetar!</w:t>
      </w:r>
      <w:r w:rsidRPr="001514BE">
        <w:rPr>
          <w:rFonts w:asciiTheme="minorHAnsi" w:hAnsiTheme="minorHAnsi" w:cstheme="minorHAnsi"/>
          <w:color w:val="050505"/>
        </w:rPr>
        <w:t>Ndriçim</w:t>
      </w:r>
      <w:proofErr w:type="gramEnd"/>
      <w:r w:rsidRPr="001514BE">
        <w:rPr>
          <w:rFonts w:asciiTheme="minorHAnsi" w:hAnsiTheme="minorHAnsi" w:cstheme="minorHAnsi"/>
          <w:color w:val="050505"/>
        </w:rPr>
        <w:t xml:space="preserve"> Çekaj</w:t>
      </w:r>
      <w:r w:rsidRPr="001514BE">
        <w:rPr>
          <w:rFonts w:asciiTheme="minorHAnsi" w:hAnsiTheme="minorHAnsi" w:cstheme="minorHAnsi"/>
        </w:rPr>
        <w:t xml:space="preserve"> e ka fjalën. E po, kështu, zotëri </w:t>
      </w:r>
      <w:r w:rsidR="001B7992" w:rsidRPr="001514BE">
        <w:rPr>
          <w:rFonts w:asciiTheme="minorHAnsi" w:hAnsiTheme="minorHAnsi" w:cstheme="minorHAnsi"/>
        </w:rPr>
        <w:t>Demalija</w:t>
      </w:r>
      <w:r w:rsidRPr="001514BE">
        <w:rPr>
          <w:rFonts w:asciiTheme="minorHAnsi" w:hAnsiTheme="minorHAnsi" w:cstheme="minorHAnsi"/>
        </w:rPr>
        <w:t xml:space="preserve">, e kemi pas edhe herën e kalume. Na kemi miratuar që parregullor e herën e kaluar. Por qeta s'e kemi planifiku, sigurisht e kemi lën gabim. Po, e, nashta </w:t>
      </w:r>
      <w:r w:rsidR="00E76180" w:rsidRPr="001514BE">
        <w:rPr>
          <w:rFonts w:asciiTheme="minorHAnsi" w:hAnsiTheme="minorHAnsi" w:cstheme="minorHAnsi"/>
        </w:rPr>
        <w:t>është</w:t>
      </w:r>
      <w:r w:rsidRPr="001514BE">
        <w:rPr>
          <w:rFonts w:asciiTheme="minorHAnsi" w:hAnsiTheme="minorHAnsi" w:cstheme="minorHAnsi"/>
        </w:rPr>
        <w:t xml:space="preserve"> mirë që me bo një plotesim ndryshim. Edhe, ok. Kështu, megjethatë, megjethat, po. Po. E qartë. Po e vertet,</w:t>
      </w:r>
    </w:p>
    <w:p w14:paraId="0BD034E2" w14:textId="31F0FEEA" w:rsidR="002A45E6" w:rsidRPr="001514BE" w:rsidRDefault="002A45E6" w:rsidP="002A45E6">
      <w:pPr>
        <w:rPr>
          <w:rFonts w:asciiTheme="minorHAnsi" w:hAnsiTheme="minorHAnsi" w:cstheme="minorHAnsi"/>
          <w:color w:val="050505"/>
        </w:rPr>
      </w:pPr>
      <w:proofErr w:type="gramStart"/>
      <w:r w:rsidRPr="001514BE">
        <w:rPr>
          <w:rFonts w:asciiTheme="minorHAnsi" w:hAnsiTheme="minorHAnsi" w:cstheme="minorHAnsi"/>
        </w:rPr>
        <w:t>Faleminderit,</w:t>
      </w:r>
      <w:r w:rsidRPr="001514BE">
        <w:rPr>
          <w:rFonts w:asciiTheme="minorHAnsi" w:hAnsiTheme="minorHAnsi" w:cstheme="minorHAnsi"/>
          <w:color w:val="050505"/>
        </w:rPr>
        <w:t>Ndriçim</w:t>
      </w:r>
      <w:proofErr w:type="gramEnd"/>
      <w:r w:rsidRPr="001514BE">
        <w:rPr>
          <w:rFonts w:asciiTheme="minorHAnsi" w:hAnsiTheme="minorHAnsi" w:cstheme="minorHAnsi"/>
          <w:color w:val="050505"/>
        </w:rPr>
        <w:t xml:space="preserve"> Çekaj e ka </w:t>
      </w:r>
      <w:r w:rsidR="00E76180" w:rsidRPr="001514BE">
        <w:rPr>
          <w:rFonts w:asciiTheme="minorHAnsi" w:hAnsiTheme="minorHAnsi" w:cstheme="minorHAnsi"/>
          <w:color w:val="050505"/>
        </w:rPr>
        <w:t>fjalë</w:t>
      </w:r>
      <w:r w:rsidRPr="001514BE">
        <w:rPr>
          <w:rFonts w:asciiTheme="minorHAnsi" w:hAnsiTheme="minorHAnsi" w:cstheme="minorHAnsi"/>
          <w:color w:val="050505"/>
        </w:rPr>
        <w:t xml:space="preserve">n e pastaj Vatan Istrefaj </w:t>
      </w:r>
      <w:r w:rsidR="001B7992" w:rsidRPr="001514BE">
        <w:rPr>
          <w:rFonts w:asciiTheme="minorHAnsi" w:hAnsiTheme="minorHAnsi" w:cstheme="minorHAnsi"/>
          <w:color w:val="050505"/>
        </w:rPr>
        <w:t>është</w:t>
      </w:r>
      <w:r w:rsidRPr="001514BE">
        <w:rPr>
          <w:rFonts w:asciiTheme="minorHAnsi" w:hAnsiTheme="minorHAnsi" w:cstheme="minorHAnsi"/>
          <w:color w:val="050505"/>
        </w:rPr>
        <w:t xml:space="preserve"> lajmru </w:t>
      </w:r>
      <w:r w:rsidR="001B7992" w:rsidRPr="001514BE">
        <w:rPr>
          <w:rFonts w:asciiTheme="minorHAnsi" w:hAnsiTheme="minorHAnsi" w:cstheme="minorHAnsi"/>
          <w:color w:val="050505"/>
        </w:rPr>
        <w:t>për</w:t>
      </w:r>
      <w:r w:rsidRPr="001514BE">
        <w:rPr>
          <w:rFonts w:asciiTheme="minorHAnsi" w:hAnsiTheme="minorHAnsi" w:cstheme="minorHAnsi"/>
          <w:color w:val="050505"/>
        </w:rPr>
        <w:t xml:space="preserve"> </w:t>
      </w:r>
      <w:r w:rsidR="00E76180" w:rsidRPr="001514BE">
        <w:rPr>
          <w:rFonts w:asciiTheme="minorHAnsi" w:hAnsiTheme="minorHAnsi" w:cstheme="minorHAnsi"/>
          <w:color w:val="050505"/>
        </w:rPr>
        <w:t>fjalë</w:t>
      </w:r>
    </w:p>
    <w:p w14:paraId="4D897CC5" w14:textId="77777777" w:rsidR="002A45E6" w:rsidRPr="001514BE" w:rsidRDefault="002A45E6" w:rsidP="002A45E6">
      <w:pPr>
        <w:rPr>
          <w:rFonts w:asciiTheme="minorHAnsi" w:hAnsiTheme="minorHAnsi" w:cstheme="minorHAnsi"/>
          <w:color w:val="050505"/>
        </w:rPr>
      </w:pPr>
    </w:p>
    <w:p w14:paraId="2E847406" w14:textId="77777777" w:rsidR="002A45E6" w:rsidRPr="001514BE" w:rsidRDefault="002A45E6" w:rsidP="002A45E6">
      <w:pPr>
        <w:rPr>
          <w:rFonts w:asciiTheme="minorHAnsi" w:hAnsiTheme="minorHAnsi" w:cstheme="minorHAnsi"/>
          <w:b/>
        </w:rPr>
      </w:pPr>
      <w:r w:rsidRPr="001514BE">
        <w:rPr>
          <w:rFonts w:asciiTheme="minorHAnsi" w:hAnsiTheme="minorHAnsi" w:cstheme="minorHAnsi"/>
          <w:b/>
          <w:color w:val="050505"/>
        </w:rPr>
        <w:t>Ndriçim Çekaj</w:t>
      </w:r>
    </w:p>
    <w:p w14:paraId="2A63D795" w14:textId="42899B2E"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Atëherë, për mos me u përsërit me atë që tha kolegia, një takim për sigurinë në shkolla gjatë 1 viti, veç 1 takim kur fillon viti po duket shumë ceremonial, kështu veç si datë. Përndryshe, kisha propozuar që për shkak të natyrës edhe për shkak të informatave që i kemi edhe si </w:t>
      </w:r>
      <w:r w:rsidR="001B7992" w:rsidRPr="001514BE">
        <w:rPr>
          <w:rFonts w:asciiTheme="minorHAnsi" w:hAnsiTheme="minorHAnsi" w:cstheme="minorHAnsi"/>
        </w:rPr>
        <w:t>një</w:t>
      </w:r>
      <w:r w:rsidRPr="001514BE">
        <w:rPr>
          <w:rFonts w:asciiTheme="minorHAnsi" w:hAnsiTheme="minorHAnsi" w:cstheme="minorHAnsi"/>
        </w:rPr>
        <w:t xml:space="preserve">rëz dhe </w:t>
      </w:r>
      <w:r w:rsidR="003D35B8" w:rsidRPr="001514BE">
        <w:rPr>
          <w:rFonts w:asciiTheme="minorHAnsi" w:hAnsiTheme="minorHAnsi" w:cstheme="minorHAnsi"/>
        </w:rPr>
        <w:t>qytetarë</w:t>
      </w:r>
      <w:r w:rsidRPr="001514BE">
        <w:rPr>
          <w:rFonts w:asciiTheme="minorHAnsi" w:hAnsiTheme="minorHAnsi" w:cstheme="minorHAnsi"/>
        </w:rPr>
        <w:t xml:space="preserve"> të thjeshtë për problemet që ndodhin, është mirë që kjo punë me qenë pak më shpesh e </w:t>
      </w:r>
      <w:proofErr w:type="gramStart"/>
      <w:r w:rsidRPr="001514BE">
        <w:rPr>
          <w:rFonts w:asciiTheme="minorHAnsi" w:hAnsiTheme="minorHAnsi" w:cstheme="minorHAnsi"/>
        </w:rPr>
        <w:t>trajtume.Prap</w:t>
      </w:r>
      <w:proofErr w:type="gramEnd"/>
      <w:r w:rsidRPr="001514BE">
        <w:rPr>
          <w:rFonts w:asciiTheme="minorHAnsi" w:hAnsiTheme="minorHAnsi" w:cstheme="minorHAnsi"/>
        </w:rPr>
        <w:t xml:space="preserve"> propozoj që, nëse jo në secilin takim, të paktën në çdo dytin takim me u diskutu pjesa e sigurisë në shkolla. Edhe kjo pjesa e raportimit te Kuvendi Komunal, po shoh që në secilën rubrikë është e vendosur nëse duhet me raportu pas secilit takim. Po shpresoj që do të harmonizohet edhe me planin e punës të Kuvendit.Tash sa i përket pjesës së kompensimit, na këtu nuk e bojmë problem këtëfarë </w:t>
      </w:r>
      <w:r w:rsidR="001B7992" w:rsidRPr="001514BE">
        <w:rPr>
          <w:rFonts w:asciiTheme="minorHAnsi" w:hAnsiTheme="minorHAnsi" w:cstheme="minorHAnsi"/>
        </w:rPr>
        <w:t>punë</w:t>
      </w:r>
      <w:r w:rsidRPr="001514BE">
        <w:rPr>
          <w:rFonts w:asciiTheme="minorHAnsi" w:hAnsiTheme="minorHAnsi" w:cstheme="minorHAnsi"/>
        </w:rPr>
        <w:t xml:space="preserve">, po në rregullore, në nenin 18-te, shkruan për pjesën e kompensimit. Nuk besoj që ju ka ikë kjo pjesë juve, se nuk e lini mangët atëfarë </w:t>
      </w:r>
      <w:r w:rsidR="001B7992" w:rsidRPr="001514BE">
        <w:rPr>
          <w:rFonts w:asciiTheme="minorHAnsi" w:hAnsiTheme="minorHAnsi" w:cstheme="minorHAnsi"/>
        </w:rPr>
        <w:t>punë</w:t>
      </w:r>
      <w:r w:rsidRPr="001514BE">
        <w:rPr>
          <w:rFonts w:asciiTheme="minorHAnsi" w:hAnsiTheme="minorHAnsi" w:cstheme="minorHAnsi"/>
        </w:rPr>
        <w:t>.</w:t>
      </w:r>
    </w:p>
    <w:p w14:paraId="53523AF5"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14AC9BF4" w14:textId="7AA4AB7C"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E, kaq. Faleminderit, </w:t>
      </w:r>
      <w:r w:rsidR="00E76180" w:rsidRPr="001514BE">
        <w:rPr>
          <w:rFonts w:asciiTheme="minorHAnsi" w:hAnsiTheme="minorHAnsi" w:cstheme="minorHAnsi"/>
        </w:rPr>
        <w:t>Ndriçim</w:t>
      </w:r>
      <w:r w:rsidRPr="001514BE">
        <w:rPr>
          <w:rFonts w:asciiTheme="minorHAnsi" w:hAnsiTheme="minorHAnsi" w:cstheme="minorHAnsi"/>
        </w:rPr>
        <w:t>. Vatan Istrefaj ka fjalën.</w:t>
      </w:r>
    </w:p>
    <w:p w14:paraId="3CE7960A" w14:textId="77777777" w:rsidR="002A45E6" w:rsidRPr="001514BE" w:rsidRDefault="002A45E6" w:rsidP="002A45E6">
      <w:pPr>
        <w:rPr>
          <w:rFonts w:asciiTheme="minorHAnsi" w:hAnsiTheme="minorHAnsi" w:cstheme="minorHAnsi"/>
          <w:b/>
        </w:rPr>
      </w:pPr>
    </w:p>
    <w:p w14:paraId="1B73D287" w14:textId="77777777" w:rsidR="002A45E6" w:rsidRPr="001514BE" w:rsidRDefault="002A45E6" w:rsidP="002A45E6">
      <w:pPr>
        <w:rPr>
          <w:rFonts w:asciiTheme="minorHAnsi" w:hAnsiTheme="minorHAnsi" w:cstheme="minorHAnsi"/>
          <w:b/>
        </w:rPr>
      </w:pPr>
      <w:r w:rsidRPr="001514BE">
        <w:rPr>
          <w:rFonts w:asciiTheme="minorHAnsi" w:hAnsiTheme="minorHAnsi" w:cstheme="minorHAnsi"/>
          <w:b/>
        </w:rPr>
        <w:t>Vatan Istrefaj</w:t>
      </w:r>
    </w:p>
    <w:p w14:paraId="4560572A"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për fjalën, kryesues! Po du unë me u ndalë shkurt. Së pari, me një gabim teknik. Në rend dite është ardhë që të bëhet miratimi i planit të punës. Po këtu duhet të jetë draft i planit të </w:t>
      </w:r>
      <w:proofErr w:type="gramStart"/>
      <w:r w:rsidRPr="001514BE">
        <w:rPr>
          <w:rFonts w:asciiTheme="minorHAnsi" w:hAnsiTheme="minorHAnsi" w:cstheme="minorHAnsi"/>
        </w:rPr>
        <w:t>punës.Po</w:t>
      </w:r>
      <w:proofErr w:type="gramEnd"/>
      <w:r w:rsidRPr="001514BE">
        <w:rPr>
          <w:rFonts w:asciiTheme="minorHAnsi" w:hAnsiTheme="minorHAnsi" w:cstheme="minorHAnsi"/>
        </w:rPr>
        <w:t xml:space="preserve"> ashtu, kur po flasim për një temë mjaft serioze, të gjithë duhet të jemi sa më konkretë, ma të saktë dhe më seriozë. Po ashtu, nuk e di pse shumë kujt këtu i pengon kjo çështje e mediave, që është… ja para kamerave e shohin si fobi këtë pjesë. Besoj që na duhet, është mundësi shumë e mirë kur fjala jonë është publike dhe e ka peshën pastaj. Çdokush është i saktë me veten e vet dhe e din se çfarë po </w:t>
      </w:r>
      <w:proofErr w:type="gramStart"/>
      <w:r w:rsidRPr="001514BE">
        <w:rPr>
          <w:rFonts w:asciiTheme="minorHAnsi" w:hAnsiTheme="minorHAnsi" w:cstheme="minorHAnsi"/>
        </w:rPr>
        <w:t>flet.Por</w:t>
      </w:r>
      <w:proofErr w:type="gramEnd"/>
      <w:r w:rsidRPr="001514BE">
        <w:rPr>
          <w:rFonts w:asciiTheme="minorHAnsi" w:hAnsiTheme="minorHAnsi" w:cstheme="minorHAnsi"/>
        </w:rPr>
        <w:t xml:space="preserve"> mbi të gjitha, unë dua ta di vetëm edhe një pikë për këtë këshill. Dua të di:  njoftimi i Asamblesë duhet të bëhet një herë në vit me një raportim, apo nëse ka ndonjë situatë serioze, të cilës mund t’i shërbejmë edhe ne si Asamble Komunale në çfarëdo forme, qoftë ajo e ndryshme, a duhet të njoftohemi edhe më shumë se 2 herë brenda vitit, apo vetëm 1 herë me një raportim, siç ka ardhë, m’doket, edhe vitin e </w:t>
      </w:r>
      <w:proofErr w:type="gramStart"/>
      <w:r w:rsidRPr="001514BE">
        <w:rPr>
          <w:rFonts w:asciiTheme="minorHAnsi" w:hAnsiTheme="minorHAnsi" w:cstheme="minorHAnsi"/>
        </w:rPr>
        <w:t>kalum?Falemnderit</w:t>
      </w:r>
      <w:proofErr w:type="gramEnd"/>
      <w:r w:rsidRPr="001514BE">
        <w:rPr>
          <w:rFonts w:asciiTheme="minorHAnsi" w:hAnsiTheme="minorHAnsi" w:cstheme="minorHAnsi"/>
        </w:rPr>
        <w:t>!</w:t>
      </w:r>
    </w:p>
    <w:p w14:paraId="1BFCC319"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4AD54B95"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Ëëë, falemnderit! Po ashtu, ëëë, zotëri Vathan, ju e dini që pikërisht ka qenë, ëh, vendimi kryesor që mu bo transmetimi i seancave, edhe, më s-- po, absolut. Ëëë, koordinatore a ki diçka më shtu? Koordinatorja e këtij këshilli e ka fjalën, </w:t>
      </w:r>
      <w:r w:rsidRPr="001514BE">
        <w:rPr>
          <w:rFonts w:asciiTheme="minorHAnsi" w:hAnsiTheme="minorHAnsi" w:cstheme="minorHAnsi"/>
          <w:b/>
          <w:bCs/>
        </w:rPr>
        <w:t>Gentiana Iberhysaj Mazrekaj</w:t>
      </w:r>
    </w:p>
    <w:p w14:paraId="73C16120" w14:textId="77777777" w:rsidR="002A45E6" w:rsidRPr="001514BE" w:rsidRDefault="002A45E6" w:rsidP="002A45E6">
      <w:pPr>
        <w:rPr>
          <w:rFonts w:asciiTheme="minorHAnsi" w:hAnsiTheme="minorHAnsi" w:cstheme="minorHAnsi"/>
        </w:rPr>
      </w:pPr>
    </w:p>
    <w:p w14:paraId="5CB80C33"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lastRenderedPageBreak/>
        <w:t>Gentiana Iberhysaj Mazrekaj</w:t>
      </w:r>
    </w:p>
    <w:p w14:paraId="1BB8D8DF"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Draft plani i Këshillit Komunal për Siguri në Bashkësi, temat janë pikat kryesore, ndërsa agjenda në detaje bëhet sipas çdo mbledhjeje, domethënë sipas situatave në komunë. Për siguri raporton policia, e ne si këshill mundemi me marrë ndonjë vendim për me </w:t>
      </w:r>
      <w:proofErr w:type="gramStart"/>
      <w:r w:rsidRPr="001514BE">
        <w:rPr>
          <w:rFonts w:asciiTheme="minorHAnsi" w:hAnsiTheme="minorHAnsi" w:cstheme="minorHAnsi"/>
        </w:rPr>
        <w:t>reagu.Këshilli</w:t>
      </w:r>
      <w:proofErr w:type="gramEnd"/>
      <w:r w:rsidRPr="001514BE">
        <w:rPr>
          <w:rFonts w:asciiTheme="minorHAnsi" w:hAnsiTheme="minorHAnsi" w:cstheme="minorHAnsi"/>
        </w:rPr>
        <w:t xml:space="preserve"> Komunal për Siguri në Bashkësi raporton 2 herë në vit në Asamble. Vjet kemi raportu 2 herë, ndërsa për çdo takim merren edhe nënshkrimet dhe postohet në faqet e komunës, si dhe në Facebook, në rrjetet sociale, krejt temat, fotografi edhe prej pjesëmarrësve të shumtë.</w:t>
      </w:r>
    </w:p>
    <w:p w14:paraId="1D649C69"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37D120DE" w14:textId="7FACCB70" w:rsidR="002A45E6" w:rsidRPr="001514BE" w:rsidRDefault="002A45E6" w:rsidP="002A45E6">
      <w:pPr>
        <w:rPr>
          <w:rFonts w:asciiTheme="minorHAnsi" w:hAnsiTheme="minorHAnsi" w:cstheme="minorHAnsi"/>
        </w:rPr>
      </w:pPr>
      <w:r w:rsidRPr="001514BE">
        <w:rPr>
          <w:rFonts w:asciiTheme="minorHAnsi" w:hAnsiTheme="minorHAnsi" w:cstheme="minorHAnsi"/>
        </w:rPr>
        <w:t>Falemn</w:t>
      </w:r>
      <w:r w:rsidR="001B0235">
        <w:rPr>
          <w:rFonts w:asciiTheme="minorHAnsi" w:hAnsiTheme="minorHAnsi" w:cstheme="minorHAnsi"/>
        </w:rPr>
        <w:t>derit shumë! Zotëri, Faton Selma</w:t>
      </w:r>
      <w:r w:rsidRPr="001514BE">
        <w:rPr>
          <w:rFonts w:asciiTheme="minorHAnsi" w:hAnsiTheme="minorHAnsi" w:cstheme="minorHAnsi"/>
        </w:rPr>
        <w:t>naj e ka fjalën.</w:t>
      </w:r>
    </w:p>
    <w:p w14:paraId="6CE6AB61" w14:textId="77777777" w:rsidR="002A45E6" w:rsidRPr="001514BE" w:rsidRDefault="002A45E6" w:rsidP="002A45E6">
      <w:pPr>
        <w:rPr>
          <w:rFonts w:asciiTheme="minorHAnsi" w:hAnsiTheme="minorHAnsi" w:cstheme="minorHAnsi"/>
        </w:rPr>
      </w:pPr>
    </w:p>
    <w:p w14:paraId="6849940F" w14:textId="357A6BBD" w:rsidR="002A45E6" w:rsidRPr="001514BE" w:rsidRDefault="001B0235" w:rsidP="002A45E6">
      <w:pPr>
        <w:rPr>
          <w:rFonts w:asciiTheme="minorHAnsi" w:hAnsiTheme="minorHAnsi" w:cstheme="minorHAnsi"/>
          <w:b/>
        </w:rPr>
      </w:pPr>
      <w:r>
        <w:rPr>
          <w:rFonts w:asciiTheme="minorHAnsi" w:hAnsiTheme="minorHAnsi" w:cstheme="minorHAnsi"/>
          <w:b/>
        </w:rPr>
        <w:t>Faton Selma</w:t>
      </w:r>
      <w:r w:rsidR="002A45E6" w:rsidRPr="001514BE">
        <w:rPr>
          <w:rFonts w:asciiTheme="minorHAnsi" w:hAnsiTheme="minorHAnsi" w:cstheme="minorHAnsi"/>
          <w:b/>
        </w:rPr>
        <w:t>naj</w:t>
      </w:r>
    </w:p>
    <w:p w14:paraId="69C1EBF9"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Faleminderit, kryesus! Ëh, Gentiana t'kishta rekomandu, edhe 2, të paktën ka 2 takime kështu të përvitshme, me ndodh me drejtorët e shkollave fillore dhe të mesme, 1, edhe me kryetarë të bashkive lokale. Takimet janë domethënë formatit bashkëbisedues, ëh, këshillë edhe këto 2 kategorit.</w:t>
      </w:r>
    </w:p>
    <w:p w14:paraId="4F869835" w14:textId="77777777" w:rsidR="002A45E6" w:rsidRPr="001514BE" w:rsidRDefault="002A45E6" w:rsidP="002A45E6">
      <w:pPr>
        <w:rPr>
          <w:rFonts w:asciiTheme="minorHAnsi" w:hAnsiTheme="minorHAnsi" w:cstheme="minorHAnsi"/>
        </w:rPr>
      </w:pPr>
    </w:p>
    <w:p w14:paraId="798A008B"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3E43C5CA"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Faton! A ka dikush tjetër diçka në lidhje me këtë pikë? Meqenëse nuk ka, unë po e qes në votim. Ky draft plan, pas votimit, shndërrohet në plan. Kush është për? Atëherë janë 13 vota për. E kush është kundër? Ëh, është 1 votë kundër… 2… kush… ëëë… 3. Kush është abstenim? Janë 4 vota abstenim.Konstatoj që me shumicë votash Kuvendi i Komunës e ka miratuar planin vjetor të punës së Këshillit Komunal për Siguri në Bashkësi për vitin 2026.Kolegë të nderuar, po kalojmë te pika e 5, që është shqyrtimi dhe miratimi i listës së përgjithshme të pronave të paluajtshme të komunës dhe listës së veçantë të pronave të paluajtshme të komunës, që planifikohen për dhënie në shfrytëzim gjatë vitit 2026.Për kolegët të cilët kanë mujt mos me kon në mandatet e kalume pjesë të Kuvendit, kjo është e përvitshme, domethënë çdo vit. E ka obligim ligjor komuna që pronat që i ka në dispozicion, që mundet me i dhënë në shfrytëzim eventual, të cilat kanë interes edhe për komunën, me i </w:t>
      </w:r>
      <w:proofErr w:type="gramStart"/>
      <w:r w:rsidRPr="001514BE">
        <w:rPr>
          <w:rFonts w:asciiTheme="minorHAnsi" w:hAnsiTheme="minorHAnsi" w:cstheme="minorHAnsi"/>
        </w:rPr>
        <w:t>paraqit.Megjithatë</w:t>
      </w:r>
      <w:proofErr w:type="gramEnd"/>
      <w:r w:rsidRPr="001514BE">
        <w:rPr>
          <w:rFonts w:asciiTheme="minorHAnsi" w:hAnsiTheme="minorHAnsi" w:cstheme="minorHAnsi"/>
        </w:rPr>
        <w:t>, fjalën për këtë temë fillimisht, kryetar, ju apo… Kryetari i Komunës, Bashkim Ramosaj.</w:t>
      </w:r>
    </w:p>
    <w:p w14:paraId="4907A26F" w14:textId="77777777" w:rsidR="002A45E6" w:rsidRPr="001514BE" w:rsidRDefault="002A45E6" w:rsidP="002A45E6">
      <w:pPr>
        <w:rPr>
          <w:rFonts w:asciiTheme="minorHAnsi" w:hAnsiTheme="minorHAnsi" w:cstheme="minorHAnsi"/>
          <w:b/>
        </w:rPr>
      </w:pPr>
      <w:r w:rsidRPr="001514BE">
        <w:rPr>
          <w:rFonts w:asciiTheme="minorHAnsi" w:hAnsiTheme="minorHAnsi" w:cstheme="minorHAnsi"/>
          <w:b/>
        </w:rPr>
        <w:t>Bashkim Ramosaj</w:t>
      </w:r>
    </w:p>
    <w:p w14:paraId="44EF642D" w14:textId="231DAEA2" w:rsidR="002A45E6" w:rsidRPr="001514BE" w:rsidRDefault="002A45E6" w:rsidP="002A45E6">
      <w:pPr>
        <w:rPr>
          <w:rFonts w:asciiTheme="minorHAnsi" w:hAnsiTheme="minorHAnsi" w:cstheme="minorHAnsi"/>
        </w:rPr>
      </w:pPr>
      <w:r w:rsidRPr="001514BE">
        <w:rPr>
          <w:rFonts w:asciiTheme="minorHAnsi" w:hAnsiTheme="minorHAnsi" w:cstheme="minorHAnsi"/>
        </w:rPr>
        <w:t>Faleminderit, kryesues! Është nd</w:t>
      </w:r>
      <w:r w:rsidR="00E76180" w:rsidRPr="001514BE">
        <w:rPr>
          <w:rFonts w:asciiTheme="minorHAnsi" w:hAnsiTheme="minorHAnsi" w:cstheme="minorHAnsi"/>
        </w:rPr>
        <w:t>është</w:t>
      </w:r>
      <w:r w:rsidRPr="001514BE">
        <w:rPr>
          <w:rFonts w:asciiTheme="minorHAnsi" w:hAnsiTheme="minorHAnsi" w:cstheme="minorHAnsi"/>
        </w:rPr>
        <w:t xml:space="preserve">a… ma shumë se 15 vite që këto prona deklarohen publikisht. Është njëfarë liste që bëhet publike edhe prej institucioneve shtetërore, mirëpo është edhe njëfarë liste ku ne shprehim gatishmërinë për me i dhënë, për interes, në shfrytëzim, në bazë të normativës edhe </w:t>
      </w:r>
      <w:proofErr w:type="gramStart"/>
      <w:r w:rsidRPr="001514BE">
        <w:rPr>
          <w:rFonts w:asciiTheme="minorHAnsi" w:hAnsiTheme="minorHAnsi" w:cstheme="minorHAnsi"/>
        </w:rPr>
        <w:t>rregullave.Nuk</w:t>
      </w:r>
      <w:proofErr w:type="gramEnd"/>
      <w:r w:rsidRPr="001514BE">
        <w:rPr>
          <w:rFonts w:asciiTheme="minorHAnsi" w:hAnsiTheme="minorHAnsi" w:cstheme="minorHAnsi"/>
        </w:rPr>
        <w:t xml:space="preserve"> ka ndodhur rast specifik, përjashtim 2 rasteve. Për 15 vite kanë ndodh 2 raste. Nuk ka ndodh diçka ma shumë. Është një detyrim ligjor, obligim ligjor që duhet me u </w:t>
      </w:r>
      <w:proofErr w:type="gramStart"/>
      <w:r w:rsidRPr="001514BE">
        <w:rPr>
          <w:rFonts w:asciiTheme="minorHAnsi" w:hAnsiTheme="minorHAnsi" w:cstheme="minorHAnsi"/>
        </w:rPr>
        <w:t>bo.Ju</w:t>
      </w:r>
      <w:proofErr w:type="gramEnd"/>
      <w:r w:rsidRPr="001514BE">
        <w:rPr>
          <w:rFonts w:asciiTheme="minorHAnsi" w:hAnsiTheme="minorHAnsi" w:cstheme="minorHAnsi"/>
        </w:rPr>
        <w:t xml:space="preserve"> sugjeroj me votu, me e tejkalu, ta shohim nëse kemi naj interes prej naj pale për me marrë naj pronë në shfrytëzim. Atëherë normal që duhet me diskutu në këtë kolegjium edhe duhet me e bo një komision që me e jep në shfrytëzim, nëse kemi naj interes publik edhe </w:t>
      </w:r>
      <w:proofErr w:type="gramStart"/>
      <w:r w:rsidRPr="001514BE">
        <w:rPr>
          <w:rFonts w:asciiTheme="minorHAnsi" w:hAnsiTheme="minorHAnsi" w:cstheme="minorHAnsi"/>
        </w:rPr>
        <w:t>komunal.Faleminderit</w:t>
      </w:r>
      <w:proofErr w:type="gramEnd"/>
      <w:r w:rsidRPr="001514BE">
        <w:rPr>
          <w:rFonts w:asciiTheme="minorHAnsi" w:hAnsiTheme="minorHAnsi" w:cstheme="minorHAnsi"/>
        </w:rPr>
        <w:t>!</w:t>
      </w:r>
    </w:p>
    <w:p w14:paraId="2EE2E2BF"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51218F67"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Falemnderit Kryetar! Prej grupit të AAK-se, Florim Matai, ka fjalën shefi i grupit.</w:t>
      </w:r>
    </w:p>
    <w:p w14:paraId="0F875057" w14:textId="77777777" w:rsidR="002A45E6" w:rsidRPr="001514BE" w:rsidRDefault="002A45E6" w:rsidP="002A45E6">
      <w:pPr>
        <w:rPr>
          <w:rFonts w:asciiTheme="minorHAnsi" w:hAnsiTheme="minorHAnsi" w:cstheme="minorHAnsi"/>
        </w:rPr>
      </w:pPr>
    </w:p>
    <w:p w14:paraId="5521DEFD" w14:textId="77777777" w:rsidR="002A45E6" w:rsidRPr="001514BE" w:rsidRDefault="002A45E6" w:rsidP="002A45E6">
      <w:pPr>
        <w:rPr>
          <w:rFonts w:asciiTheme="minorHAnsi" w:hAnsiTheme="minorHAnsi" w:cstheme="minorHAnsi"/>
          <w:b/>
        </w:rPr>
      </w:pPr>
      <w:r w:rsidRPr="001514BE">
        <w:rPr>
          <w:rFonts w:asciiTheme="minorHAnsi" w:hAnsiTheme="minorHAnsi" w:cstheme="minorHAnsi"/>
          <w:b/>
        </w:rPr>
        <w:t>Florim Mataj</w:t>
      </w:r>
    </w:p>
    <w:p w14:paraId="0F747165" w14:textId="5FE6FC75"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Kryesues. Ne si grup i Akk-së e mbështesim. Është një listë që përsëritet çdo vit. Komuna e parasheh si prona me interes. Nuk është se ka pasë naj </w:t>
      </w:r>
      <w:proofErr w:type="gramStart"/>
      <w:r w:rsidRPr="001514BE">
        <w:rPr>
          <w:rFonts w:asciiTheme="minorHAnsi" w:hAnsiTheme="minorHAnsi" w:cstheme="minorHAnsi"/>
        </w:rPr>
        <w:t>interes,e</w:t>
      </w:r>
      <w:proofErr w:type="gramEnd"/>
      <w:r w:rsidRPr="001514BE">
        <w:rPr>
          <w:rFonts w:asciiTheme="minorHAnsi" w:hAnsiTheme="minorHAnsi" w:cstheme="minorHAnsi"/>
        </w:rPr>
        <w:t xml:space="preserve"> ceki edhe kryetari. Shpresoj se që vitet në vazhdim të shprehin </w:t>
      </w:r>
      <w:r w:rsidR="003D35B8" w:rsidRPr="001514BE">
        <w:rPr>
          <w:rFonts w:asciiTheme="minorHAnsi" w:hAnsiTheme="minorHAnsi" w:cstheme="minorHAnsi"/>
        </w:rPr>
        <w:t>qytetarë</w:t>
      </w:r>
      <w:r w:rsidRPr="001514BE">
        <w:rPr>
          <w:rFonts w:asciiTheme="minorHAnsi" w:hAnsiTheme="minorHAnsi" w:cstheme="minorHAnsi"/>
        </w:rPr>
        <w:t xml:space="preserve">t dhe interesim që ketu prona tjene ne shfrytezim te </w:t>
      </w:r>
      <w:r w:rsidR="003D35B8" w:rsidRPr="001514BE">
        <w:rPr>
          <w:rFonts w:asciiTheme="minorHAnsi" w:hAnsiTheme="minorHAnsi" w:cstheme="minorHAnsi"/>
        </w:rPr>
        <w:t>qytetarë</w:t>
      </w:r>
      <w:r w:rsidRPr="001514BE">
        <w:rPr>
          <w:rFonts w:asciiTheme="minorHAnsi" w:hAnsiTheme="minorHAnsi" w:cstheme="minorHAnsi"/>
        </w:rPr>
        <w:t>ve. Kështu që ne si grup i AAK-së e mbështesim procedurat tjera. Më tutje o shpjegoi edhe kryetari që shkojnë deri te dhanja një prone.</w:t>
      </w:r>
    </w:p>
    <w:p w14:paraId="012EEF3C" w14:textId="77777777" w:rsidR="002A45E6" w:rsidRPr="001514BE" w:rsidRDefault="002A45E6" w:rsidP="002A45E6">
      <w:pPr>
        <w:rPr>
          <w:rFonts w:asciiTheme="minorHAnsi" w:hAnsiTheme="minorHAnsi" w:cstheme="minorHAnsi"/>
        </w:rPr>
      </w:pPr>
    </w:p>
    <w:p w14:paraId="009C857A"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0FB94109" w14:textId="784E42A4"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Falemnderit zotëri Mataj prej grupit Ldk-së shefja e grupit </w:t>
      </w:r>
      <w:r w:rsidR="00B35A0C">
        <w:rPr>
          <w:rFonts w:asciiTheme="minorHAnsi" w:hAnsiTheme="minorHAnsi" w:cstheme="minorHAnsi"/>
        </w:rPr>
        <w:t>Hyri</w:t>
      </w:r>
      <w:r w:rsidRPr="001514BE">
        <w:rPr>
          <w:rFonts w:asciiTheme="minorHAnsi" w:hAnsiTheme="minorHAnsi" w:cstheme="minorHAnsi"/>
        </w:rPr>
        <w:t xml:space="preserve"> Dobrunaj</w:t>
      </w:r>
    </w:p>
    <w:p w14:paraId="5100BF95" w14:textId="77777777" w:rsidR="002A45E6" w:rsidRPr="001514BE" w:rsidRDefault="002A45E6" w:rsidP="002A45E6">
      <w:pPr>
        <w:rPr>
          <w:rFonts w:asciiTheme="minorHAnsi" w:hAnsiTheme="minorHAnsi" w:cstheme="minorHAnsi"/>
        </w:rPr>
      </w:pPr>
    </w:p>
    <w:p w14:paraId="24C2A95C" w14:textId="0281E96E" w:rsidR="002A45E6" w:rsidRPr="001514BE" w:rsidRDefault="00B35A0C" w:rsidP="002A45E6">
      <w:pPr>
        <w:rPr>
          <w:rFonts w:asciiTheme="minorHAnsi" w:hAnsiTheme="minorHAnsi" w:cstheme="minorHAnsi"/>
        </w:rPr>
      </w:pPr>
      <w:r>
        <w:rPr>
          <w:rFonts w:asciiTheme="minorHAnsi" w:hAnsiTheme="minorHAnsi" w:cstheme="minorHAnsi"/>
          <w:b/>
          <w:bCs/>
        </w:rPr>
        <w:t>Hyri</w:t>
      </w:r>
      <w:r w:rsidR="002A45E6" w:rsidRPr="001514BE">
        <w:rPr>
          <w:rFonts w:asciiTheme="minorHAnsi" w:hAnsiTheme="minorHAnsi" w:cstheme="minorHAnsi"/>
          <w:b/>
          <w:bCs/>
        </w:rPr>
        <w:t xml:space="preserve"> Dobrunaj</w:t>
      </w:r>
    </w:p>
    <w:p w14:paraId="5AE7F1B5" w14:textId="576B400E"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E kemi shiku listën e veçantë të pronave komunale. Edhe mirë është që këtë herë e kemi edhe listën e përgjithshme të pronave komunale. Veçanërisht është </w:t>
      </w:r>
      <w:r w:rsidR="001B7992" w:rsidRPr="001514BE">
        <w:rPr>
          <w:rFonts w:asciiTheme="minorHAnsi" w:hAnsiTheme="minorHAnsi" w:cstheme="minorHAnsi"/>
        </w:rPr>
        <w:t>për</w:t>
      </w:r>
      <w:r w:rsidRPr="001514BE">
        <w:rPr>
          <w:rFonts w:asciiTheme="minorHAnsi" w:hAnsiTheme="minorHAnsi" w:cstheme="minorHAnsi"/>
        </w:rPr>
        <w:t xml:space="preserve">afersisht e dime se sa ka prona Deçani se cilat prona janë dhe cilat jepen. E kam një pyetje </w:t>
      </w:r>
      <w:proofErr w:type="gramStart"/>
      <w:r w:rsidRPr="001514BE">
        <w:rPr>
          <w:rFonts w:asciiTheme="minorHAnsi" w:hAnsiTheme="minorHAnsi" w:cstheme="minorHAnsi"/>
        </w:rPr>
        <w:t>këtu.Këto</w:t>
      </w:r>
      <w:proofErr w:type="gramEnd"/>
      <w:r w:rsidRPr="001514BE">
        <w:rPr>
          <w:rFonts w:asciiTheme="minorHAnsi" w:hAnsiTheme="minorHAnsi" w:cstheme="minorHAnsi"/>
        </w:rPr>
        <w:t xml:space="preserve"> 3 parcela nuk ekzistojnë fare në listën e përgjithshme të pronave komunale. Është parcela me numër 0469/1, /2 edhe /3. Ekziston /0, ama këto 3 nuk i kam gjet. Edhe kam një pyetje këtu: shumica e pronave, fshati është shënu “fshati”, mirëpo nuk e di për cilin, sepse nuk ekziston në listën e pronave të përgjithshme. Veç “fshati” i keni shkru. Me thanë drejtën, kam pyet pak, por edhe </w:t>
      </w:r>
      <w:r w:rsidR="001B7992" w:rsidRPr="001514BE">
        <w:rPr>
          <w:rFonts w:asciiTheme="minorHAnsi" w:hAnsiTheme="minorHAnsi" w:cstheme="minorHAnsi"/>
        </w:rPr>
        <w:t>një</w:t>
      </w:r>
      <w:r w:rsidRPr="001514BE">
        <w:rPr>
          <w:rFonts w:asciiTheme="minorHAnsi" w:hAnsiTheme="minorHAnsi" w:cstheme="minorHAnsi"/>
        </w:rPr>
        <w:t xml:space="preserve">rëzit tanë veçanërisht pyesin se për cilin fshat bëhet fjalë. Për qata kam edhe këtë </w:t>
      </w:r>
      <w:proofErr w:type="gramStart"/>
      <w:r w:rsidRPr="001514BE">
        <w:rPr>
          <w:rFonts w:asciiTheme="minorHAnsi" w:hAnsiTheme="minorHAnsi" w:cstheme="minorHAnsi"/>
        </w:rPr>
        <w:t>pyetje.Pastaj</w:t>
      </w:r>
      <w:proofErr w:type="gramEnd"/>
      <w:r w:rsidRPr="001514BE">
        <w:rPr>
          <w:rFonts w:asciiTheme="minorHAnsi" w:hAnsiTheme="minorHAnsi" w:cstheme="minorHAnsi"/>
        </w:rPr>
        <w:t xml:space="preserve">, kodi – kodin e dimë, mirëpo nuk kam mund me kuptu qysh ndodh. Për shembull, s’keni kategorizim, kryetar. Secila </w:t>
      </w:r>
      <w:r w:rsidRPr="001514BE">
        <w:rPr>
          <w:rFonts w:asciiTheme="minorHAnsi" w:hAnsiTheme="minorHAnsi" w:cstheme="minorHAnsi"/>
        </w:rPr>
        <w:lastRenderedPageBreak/>
        <w:t xml:space="preserve">pronë duhet ta ketë kategorizimin kur doni me e dhënë. Kur doni me e sjell listën e veçantë të pronave, këtu te kodi keni dikund “mal klasa e 3-te”, e dikund “oborr shtëpie”, që nuk kuptohet për çka është fjala dhe qysh mundet e njëjta parcelë me qenë 3 lloj </w:t>
      </w:r>
      <w:proofErr w:type="gramStart"/>
      <w:r w:rsidRPr="001514BE">
        <w:rPr>
          <w:rFonts w:asciiTheme="minorHAnsi" w:hAnsiTheme="minorHAnsi" w:cstheme="minorHAnsi"/>
        </w:rPr>
        <w:t>kategorizime.Edhe</w:t>
      </w:r>
      <w:proofErr w:type="gramEnd"/>
      <w:r w:rsidRPr="001514BE">
        <w:rPr>
          <w:rFonts w:asciiTheme="minorHAnsi" w:hAnsiTheme="minorHAnsi" w:cstheme="minorHAnsi"/>
        </w:rPr>
        <w:t xml:space="preserve"> këtu, tek kjo që nuk ekziston, i keni si 3 numra që i keni dhënë, mirëpo secila ka kategorizim të ndryshëm ose nuk ka fare kategorizim. Kisha dasht me kuptu edhe këtë në mes, këtë pronë, se kjo po shihet që po jepet dikujt për oborr, hapësinë. Mirëpo kjo prona 113/0 nuk është private. Sigurisht që nuk ekziston në listë. Fillimisht kisha dasht me dit kush është pronari i kësaj prone, edhe atëherë me dit pse keni qit interes publik. Po më jep përshtypjen që është veç oborr për ndonjë ndërtesë ose diçka, nuk e kam të qartë. “Shtëpi oborr” – çka keni mendu me “shtëpi oborr” edhe “mal” në të njëjtën </w:t>
      </w:r>
      <w:proofErr w:type="gramStart"/>
      <w:r w:rsidRPr="001514BE">
        <w:rPr>
          <w:rFonts w:asciiTheme="minorHAnsi" w:hAnsiTheme="minorHAnsi" w:cstheme="minorHAnsi"/>
        </w:rPr>
        <w:t>parcelë?Për</w:t>
      </w:r>
      <w:proofErr w:type="gramEnd"/>
      <w:r w:rsidRPr="001514BE">
        <w:rPr>
          <w:rFonts w:asciiTheme="minorHAnsi" w:hAnsiTheme="minorHAnsi" w:cstheme="minorHAnsi"/>
        </w:rPr>
        <w:t xml:space="preserve"> shembull, këtu te “fshati” keni 12941/1, 1256/0, 1257/0, 4690/0  te fshati, ku njëra është 1.1 hektar, e tjetra është 10.135 m². “Shtëpi oborr”, “mal” – ku është kjo? Edhe a duhet na me prit hartat zonale për me u bo kategorizimi, për me i qit këto në listë veçanërisht? Sepse unë mendoj, në qoftë se me planin rregullues e keni shpall qytetin e Deçanit qytet kompakt për ndërtime të larta, atëherë kish dasht me kon krejt qyteti zonë e 1-rë. Nuk kish dasht me kon dikund zonë e 5-të e dikund zonë e 1-rë në të njëjtën parcelë, sepse nuk korrespondon me njëra-tjetrën. Këto s’po i kam të qarta. Qysh e keni mendu? Edhe te fshati dikund zonë e 1-rë, dikund e -të në të njëjtën parcelë.</w:t>
      </w:r>
    </w:p>
    <w:p w14:paraId="0F308AF1"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544EFF64" w14:textId="39B041CB"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Zonja </w:t>
      </w:r>
      <w:r w:rsidRPr="001514BE">
        <w:rPr>
          <w:rFonts w:asciiTheme="minorHAnsi" w:hAnsiTheme="minorHAnsi" w:cstheme="minorHAnsi"/>
          <w:bCs/>
        </w:rPr>
        <w:t>Dobrunaj</w:t>
      </w:r>
      <w:r w:rsidRPr="001514BE">
        <w:rPr>
          <w:rFonts w:asciiTheme="minorHAnsi" w:hAnsiTheme="minorHAnsi" w:cstheme="minorHAnsi"/>
        </w:rPr>
        <w:t xml:space="preserve">, shefe faleminderit! Kryetari i komunës Bashkim Ramosaj e ka </w:t>
      </w:r>
      <w:r w:rsidR="00E76180" w:rsidRPr="001514BE">
        <w:rPr>
          <w:rFonts w:asciiTheme="minorHAnsi" w:hAnsiTheme="minorHAnsi" w:cstheme="minorHAnsi"/>
        </w:rPr>
        <w:t>fjalë</w:t>
      </w:r>
      <w:r w:rsidRPr="001514BE">
        <w:rPr>
          <w:rFonts w:asciiTheme="minorHAnsi" w:hAnsiTheme="minorHAnsi" w:cstheme="minorHAnsi"/>
        </w:rPr>
        <w:t>n.</w:t>
      </w:r>
    </w:p>
    <w:p w14:paraId="75A86FE0" w14:textId="77777777" w:rsidR="002A45E6" w:rsidRPr="001514BE" w:rsidRDefault="002A45E6" w:rsidP="002A45E6">
      <w:pPr>
        <w:rPr>
          <w:rFonts w:asciiTheme="minorHAnsi" w:hAnsiTheme="minorHAnsi" w:cstheme="minorHAnsi"/>
        </w:rPr>
      </w:pPr>
    </w:p>
    <w:p w14:paraId="59D8C854" w14:textId="77777777" w:rsidR="002A45E6" w:rsidRPr="001514BE" w:rsidRDefault="002A45E6" w:rsidP="002A45E6">
      <w:pPr>
        <w:rPr>
          <w:rFonts w:asciiTheme="minorHAnsi" w:hAnsiTheme="minorHAnsi" w:cstheme="minorHAnsi"/>
          <w:b/>
        </w:rPr>
      </w:pPr>
      <w:r w:rsidRPr="001514BE">
        <w:rPr>
          <w:rFonts w:asciiTheme="minorHAnsi" w:hAnsiTheme="minorHAnsi" w:cstheme="minorHAnsi"/>
          <w:b/>
        </w:rPr>
        <w:t>Bashkim Ramosaj</w:t>
      </w:r>
    </w:p>
    <w:p w14:paraId="6C8A2431"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Kategorizimi i kulturave shkon sipas zonave kadastrale. Numri i parcelës e ka një evidencë numerike. Dhe sipas ligjit mbi kadastrën dhe pronësinë, sistemi në Kosovë është tepër i avancuar. Kultura ka të bëjë me atë që quhet oborr, mal, shtëpi, ndërtesë ose kullosë, që nuk është krejt në domenin tonë për me e bo këtë kategorizim. Në këtë rast as harta zonale nuk është e mundur me ndikuar në kategorizimin që e ka zyra kadastrale, që bëhet sipas referimit gjeodezik dhe ka kontinuitet </w:t>
      </w:r>
      <w:proofErr w:type="gramStart"/>
      <w:r w:rsidRPr="001514BE">
        <w:rPr>
          <w:rFonts w:asciiTheme="minorHAnsi" w:hAnsiTheme="minorHAnsi" w:cstheme="minorHAnsi"/>
        </w:rPr>
        <w:t>kohor.Kjo</w:t>
      </w:r>
      <w:proofErr w:type="gramEnd"/>
      <w:r w:rsidRPr="001514BE">
        <w:rPr>
          <w:rFonts w:asciiTheme="minorHAnsi" w:hAnsiTheme="minorHAnsi" w:cstheme="minorHAnsi"/>
        </w:rPr>
        <w:t xml:space="preserve"> pjesë është prej kohës ma herët, kur ka përfundu ri-inqizimi, e mandej është bo me ri-inqizimi e vitit 2018. Për çdo parcelë ka një numër. Po flasim për pjesën e pronave të përgjithshme, jo për listën e veçantë. Për shembull, edhe mu m’ka interesu me pyt: është shumë lehtë kur jepet numri i parcelës, me “maps” ta qet pozicionin. Për shembull, një pjesë është përmi stacionin e bletarisë, që i kemi thane rampa e moçme e Deçanit.Ekzistojnë disa gjana që të çudisin ndonjëherë. Ka raste kur komuna i ka 2-3 ari prona, ama është komplet e rrethuar me pronë private dhe shfrytëzohet prej pronës private. Këto janë gabime administrative që kanë mujt me ndodh në kohë të ndryshme, ose edhe me u keqpërdor në sisteme të </w:t>
      </w:r>
      <w:proofErr w:type="gramStart"/>
      <w:r w:rsidRPr="001514BE">
        <w:rPr>
          <w:rFonts w:asciiTheme="minorHAnsi" w:hAnsiTheme="minorHAnsi" w:cstheme="minorHAnsi"/>
        </w:rPr>
        <w:t>kalume.Unë</w:t>
      </w:r>
      <w:proofErr w:type="gramEnd"/>
      <w:r w:rsidRPr="001514BE">
        <w:rPr>
          <w:rFonts w:asciiTheme="minorHAnsi" w:hAnsiTheme="minorHAnsi" w:cstheme="minorHAnsi"/>
        </w:rPr>
        <w:t xml:space="preserve"> besoj që është mirë me aprovu, me pas këtë mundësi, sepse mund të hyjmë në rrethana të tjera kohore. Jemi në prag të një aktiviteti të rëndësishëm për neve që ka të bëjë me një obligim që e kanë Kuvendi Komunal, drejtoritë, Asambleja edhe Kryetari, për me hy në një raport me një kërkesë që e kemi paraqitur ma herët, që ka të bëjë me 750 hektar tokë.</w:t>
      </w:r>
    </w:p>
    <w:p w14:paraId="0A9B584D"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0497360D" w14:textId="18594B73"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E, falemnderit shumë! A, Vatan Istrefaj </w:t>
      </w:r>
      <w:r w:rsidR="001B7992" w:rsidRPr="001514BE">
        <w:rPr>
          <w:rFonts w:asciiTheme="minorHAnsi" w:hAnsiTheme="minorHAnsi" w:cstheme="minorHAnsi"/>
        </w:rPr>
        <w:t>është</w:t>
      </w:r>
      <w:r w:rsidRPr="001514BE">
        <w:rPr>
          <w:rFonts w:asciiTheme="minorHAnsi" w:hAnsiTheme="minorHAnsi" w:cstheme="minorHAnsi"/>
        </w:rPr>
        <w:t xml:space="preserve"> lajmru për fjalë postaj </w:t>
      </w:r>
      <w:r w:rsidR="00E76180" w:rsidRPr="001514BE">
        <w:rPr>
          <w:rFonts w:asciiTheme="minorHAnsi" w:hAnsiTheme="minorHAnsi" w:cstheme="minorHAnsi"/>
        </w:rPr>
        <w:t>Ndriçim</w:t>
      </w:r>
      <w:r w:rsidRPr="001514BE">
        <w:rPr>
          <w:rFonts w:asciiTheme="minorHAnsi" w:hAnsiTheme="minorHAnsi" w:cstheme="minorHAnsi"/>
        </w:rPr>
        <w:t xml:space="preserve"> Çekaj.</w:t>
      </w:r>
    </w:p>
    <w:p w14:paraId="38014D6A" w14:textId="77777777" w:rsidR="002A45E6" w:rsidRPr="001514BE" w:rsidRDefault="002A45E6" w:rsidP="002A45E6">
      <w:pPr>
        <w:rPr>
          <w:rFonts w:asciiTheme="minorHAnsi" w:hAnsiTheme="minorHAnsi" w:cstheme="minorHAnsi"/>
        </w:rPr>
      </w:pPr>
    </w:p>
    <w:p w14:paraId="2503BA4B" w14:textId="77777777" w:rsidR="002A45E6" w:rsidRPr="001514BE" w:rsidRDefault="002A45E6" w:rsidP="002A45E6">
      <w:pPr>
        <w:rPr>
          <w:rFonts w:asciiTheme="minorHAnsi" w:hAnsiTheme="minorHAnsi" w:cstheme="minorHAnsi"/>
          <w:b/>
        </w:rPr>
      </w:pPr>
      <w:r w:rsidRPr="001514BE">
        <w:rPr>
          <w:rFonts w:asciiTheme="minorHAnsi" w:hAnsiTheme="minorHAnsi" w:cstheme="minorHAnsi"/>
          <w:b/>
        </w:rPr>
        <w:t>Vatan Istrefaj</w:t>
      </w:r>
    </w:p>
    <w:p w14:paraId="1B0EA079" w14:textId="54E5C04A"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kryesues! Dëshiroj të flas për këtë temë duke ditur rëndësinë e listës së pronave dhe mundësinë që </w:t>
      </w:r>
      <w:r w:rsidR="003D35B8" w:rsidRPr="001514BE">
        <w:rPr>
          <w:rFonts w:asciiTheme="minorHAnsi" w:hAnsiTheme="minorHAnsi" w:cstheme="minorHAnsi"/>
        </w:rPr>
        <w:t>qytetarë</w:t>
      </w:r>
      <w:r w:rsidRPr="001514BE">
        <w:rPr>
          <w:rFonts w:asciiTheme="minorHAnsi" w:hAnsiTheme="minorHAnsi" w:cstheme="minorHAnsi"/>
        </w:rPr>
        <w:t xml:space="preserve">t të shfrytëzojnë këto prona. Së pari, shpresoj që kjo listë të jetë e plotësuar me dokumentacionin përkatës. Siç e dëgjuam edhe nga kolegia </w:t>
      </w:r>
      <w:r w:rsidR="001B7992" w:rsidRPr="001514BE">
        <w:rPr>
          <w:rFonts w:asciiTheme="minorHAnsi" w:hAnsiTheme="minorHAnsi" w:cstheme="minorHAnsi"/>
        </w:rPr>
        <w:t>Hyrie</w:t>
      </w:r>
      <w:r w:rsidRPr="001514BE">
        <w:rPr>
          <w:rFonts w:asciiTheme="minorHAnsi" w:hAnsiTheme="minorHAnsi" w:cstheme="minorHAnsi"/>
        </w:rPr>
        <w:t xml:space="preserve">, është e mundshme, kryetar, që një pronë të jetë pjesë e listës së veçantë dhe të mos jetë në listën e përgjithshme të pronave. Po ashtu, kryetar, supozoj që ndonjëherë pronat në listën e veçantë mund të jenë në ndonjë kontest gjyqësor ose të përdoren nga ndonjë </w:t>
      </w:r>
      <w:r w:rsidR="001B7992" w:rsidRPr="001514BE">
        <w:rPr>
          <w:rFonts w:asciiTheme="minorHAnsi" w:hAnsiTheme="minorHAnsi" w:cstheme="minorHAnsi"/>
        </w:rPr>
        <w:t>qytetarë</w:t>
      </w:r>
      <w:r w:rsidRPr="001514BE">
        <w:rPr>
          <w:rFonts w:asciiTheme="minorHAnsi" w:hAnsiTheme="minorHAnsi" w:cstheme="minorHAnsi"/>
        </w:rPr>
        <w:t>, pa e ditur ne. Faleminderit!</w:t>
      </w:r>
    </w:p>
    <w:p w14:paraId="1B2EF18A"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72F4FBB8"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Faleminderit Vatan! Kryetar!</w:t>
      </w:r>
    </w:p>
    <w:p w14:paraId="3B69B1B6" w14:textId="77777777" w:rsidR="002A45E6" w:rsidRPr="001514BE" w:rsidRDefault="002A45E6" w:rsidP="002A45E6">
      <w:pPr>
        <w:rPr>
          <w:rFonts w:asciiTheme="minorHAnsi" w:hAnsiTheme="minorHAnsi" w:cstheme="minorHAnsi"/>
        </w:rPr>
      </w:pPr>
    </w:p>
    <w:p w14:paraId="60D3744C"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Bashkim Ramosaj</w:t>
      </w:r>
    </w:p>
    <w:p w14:paraId="2B217801" w14:textId="475B7F28"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Kqyre, ekziston kjo mundësi, edhe e 2-të edhe e 3-të, që e the, mirëpo nuk ekziston mundësia që në rast se bëhet ndonjë gabim teknik, në ketë material. Sepse kur ke listën e përgjithshme normalisht dhe ke listën e veçantë, është totali kompleks. Ne kemi thënë që kjo listë e veçantë është një listë ku prap duhet të marrim vendim: për çfarë i japim, cili është interesi ynë, cili është viti, cila është vlera monetare, a bëhet ankand, dhe kush mund të </w:t>
      </w:r>
      <w:proofErr w:type="gramStart"/>
      <w:r w:rsidRPr="001514BE">
        <w:rPr>
          <w:rFonts w:asciiTheme="minorHAnsi" w:hAnsiTheme="minorHAnsi" w:cstheme="minorHAnsi"/>
        </w:rPr>
        <w:t>japë.Shembull</w:t>
      </w:r>
      <w:proofErr w:type="gramEnd"/>
      <w:r w:rsidRPr="001514BE">
        <w:rPr>
          <w:rFonts w:asciiTheme="minorHAnsi" w:hAnsiTheme="minorHAnsi" w:cstheme="minorHAnsi"/>
        </w:rPr>
        <w:t xml:space="preserve"> konkret: te Zallina në Strellc, e kam pasur një ditë komunitetin e fshatit Strellcit p</w:t>
      </w:r>
      <w:r w:rsidR="00E76180" w:rsidRPr="001514BE">
        <w:rPr>
          <w:rFonts w:asciiTheme="minorHAnsi" w:hAnsiTheme="minorHAnsi" w:cstheme="minorHAnsi"/>
        </w:rPr>
        <w:t>është</w:t>
      </w:r>
      <w:r w:rsidRPr="001514BE">
        <w:rPr>
          <w:rFonts w:asciiTheme="minorHAnsi" w:hAnsiTheme="minorHAnsi" w:cstheme="minorHAnsi"/>
        </w:rPr>
        <w:t xml:space="preserve">ëm, dikur rreth  20,30-të </w:t>
      </w:r>
      <w:r w:rsidR="001B7992" w:rsidRPr="001514BE">
        <w:rPr>
          <w:rFonts w:asciiTheme="minorHAnsi" w:hAnsiTheme="minorHAnsi" w:cstheme="minorHAnsi"/>
        </w:rPr>
        <w:t>një</w:t>
      </w:r>
      <w:r w:rsidRPr="001514BE">
        <w:rPr>
          <w:rFonts w:asciiTheme="minorHAnsi" w:hAnsiTheme="minorHAnsi" w:cstheme="minorHAnsi"/>
        </w:rPr>
        <w:t xml:space="preserve">rëz, që kishin interes për të pasur 1 parcelë për varreza të fshatit. Ku dikush ka shfaqur interes, ka pasur mundësi që t’i jepet 2 hektarë pronë për veten. Për këtë arsye, edhe kemi koordinuar me Komunën që t’ia japim këtë pjesë më saktë. Për mua, kjo temë është atraktive, gjithçka është </w:t>
      </w:r>
      <w:proofErr w:type="gramStart"/>
      <w:r w:rsidRPr="001514BE">
        <w:rPr>
          <w:rFonts w:asciiTheme="minorHAnsi" w:hAnsiTheme="minorHAnsi" w:cstheme="minorHAnsi"/>
        </w:rPr>
        <w:t>rregull.Po</w:t>
      </w:r>
      <w:proofErr w:type="gramEnd"/>
      <w:r w:rsidRPr="001514BE">
        <w:rPr>
          <w:rFonts w:asciiTheme="minorHAnsi" w:hAnsiTheme="minorHAnsi" w:cstheme="minorHAnsi"/>
        </w:rPr>
        <w:t xml:space="preserve"> ashtu, brenda  kësaj temë edhe ky rasti që e para </w:t>
      </w:r>
      <w:r w:rsidR="001B7992" w:rsidRPr="001514BE">
        <w:rPr>
          <w:rFonts w:asciiTheme="minorHAnsi" w:hAnsiTheme="minorHAnsi" w:cstheme="minorHAnsi"/>
        </w:rPr>
        <w:t>për</w:t>
      </w:r>
      <w:r w:rsidRPr="001514BE">
        <w:rPr>
          <w:rFonts w:asciiTheme="minorHAnsi" w:hAnsiTheme="minorHAnsi" w:cstheme="minorHAnsi"/>
        </w:rPr>
        <w:t xml:space="preserve">mende: dikush shfrytëzon pronën komunale, </w:t>
      </w:r>
      <w:r w:rsidRPr="001514BE">
        <w:rPr>
          <w:rFonts w:asciiTheme="minorHAnsi" w:hAnsiTheme="minorHAnsi" w:cstheme="minorHAnsi"/>
        </w:rPr>
        <w:lastRenderedPageBreak/>
        <w:t xml:space="preserve">mirëpo nuk ka paguar kurrë qira. E shfrytëzon, shembull, prej… më ashtu e dëgjova historinë, dikun prej vitit 70-ta, ku ndonjëherë kanë mundur të paguajnë ndonjë pjesë, në sistemin e kaluar, mirëpo nuk figuron me emrin e tyre. Ka shumë raste të tilla tek pronarët. Janë raste të </w:t>
      </w:r>
      <w:proofErr w:type="gramStart"/>
      <w:r w:rsidRPr="001514BE">
        <w:rPr>
          <w:rFonts w:asciiTheme="minorHAnsi" w:hAnsiTheme="minorHAnsi" w:cstheme="minorHAnsi"/>
        </w:rPr>
        <w:t>shumta.Janë</w:t>
      </w:r>
      <w:proofErr w:type="gramEnd"/>
      <w:r w:rsidRPr="001514BE">
        <w:rPr>
          <w:rFonts w:asciiTheme="minorHAnsi" w:hAnsiTheme="minorHAnsi" w:cstheme="minorHAnsi"/>
        </w:rPr>
        <w:t xml:space="preserve"> raste kur </w:t>
      </w:r>
      <w:r w:rsidR="001B7992" w:rsidRPr="001514BE">
        <w:rPr>
          <w:rFonts w:asciiTheme="minorHAnsi" w:hAnsiTheme="minorHAnsi" w:cstheme="minorHAnsi"/>
        </w:rPr>
        <w:t>një</w:t>
      </w:r>
      <w:r w:rsidRPr="001514BE">
        <w:rPr>
          <w:rFonts w:asciiTheme="minorHAnsi" w:hAnsiTheme="minorHAnsi" w:cstheme="minorHAnsi"/>
        </w:rPr>
        <w:t xml:space="preserve">rëzit atje investojnë. Është njëfarë keqardhje se kjo del kundër investimit të tyre. Shembull, keni raste ku unë kam investuar në bjeshkë, bjeshkën time, por nuk është prona ime aty. Tash, shteti mund të vendosë për heqje, dhe është shumë e dhembshme për mua. Është tepër e dhimbshme. </w:t>
      </w:r>
      <w:r w:rsidR="001B7992" w:rsidRPr="001514BE">
        <w:rPr>
          <w:rFonts w:asciiTheme="minorHAnsi" w:hAnsiTheme="minorHAnsi" w:cstheme="minorHAnsi"/>
        </w:rPr>
        <w:t>Një</w:t>
      </w:r>
      <w:r w:rsidRPr="001514BE">
        <w:rPr>
          <w:rFonts w:asciiTheme="minorHAnsi" w:hAnsiTheme="minorHAnsi" w:cstheme="minorHAnsi"/>
        </w:rPr>
        <w:t xml:space="preserve">rëzit kanë bërë diçka, shembull, në këto parcela, dhe </w:t>
      </w:r>
      <w:r w:rsidR="001B7992" w:rsidRPr="001514BE">
        <w:rPr>
          <w:rFonts w:asciiTheme="minorHAnsi" w:hAnsiTheme="minorHAnsi" w:cstheme="minorHAnsi"/>
        </w:rPr>
        <w:t>thonë</w:t>
      </w:r>
      <w:r w:rsidRPr="001514BE">
        <w:rPr>
          <w:rFonts w:asciiTheme="minorHAnsi" w:hAnsiTheme="minorHAnsi" w:cstheme="minorHAnsi"/>
        </w:rPr>
        <w:t>ë: “I kam 3,4 puntorë, ka maj familjen me këta.” Në rast se nuk o ka te duhet, lema edhe do ditë ose raste të tjera, nuk janë brenda kuadrit ligjor. Nuk janë krejt formalitete, por janë tema që duhen trajtuar në mënyrë formale.</w:t>
      </w:r>
    </w:p>
    <w:p w14:paraId="3E058386"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74937841" w14:textId="6B28542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kryetar! </w:t>
      </w:r>
      <w:r w:rsidR="00E76180" w:rsidRPr="001514BE">
        <w:rPr>
          <w:rFonts w:asciiTheme="minorHAnsi" w:hAnsiTheme="minorHAnsi" w:cstheme="minorHAnsi"/>
        </w:rPr>
        <w:t>Ndriçim</w:t>
      </w:r>
      <w:r w:rsidRPr="001514BE">
        <w:rPr>
          <w:rFonts w:asciiTheme="minorHAnsi" w:hAnsiTheme="minorHAnsi" w:cstheme="minorHAnsi"/>
        </w:rPr>
        <w:t xml:space="preserve"> </w:t>
      </w:r>
      <w:r w:rsidR="00E76180" w:rsidRPr="001514BE">
        <w:rPr>
          <w:rFonts w:asciiTheme="minorHAnsi" w:hAnsiTheme="minorHAnsi" w:cstheme="minorHAnsi"/>
        </w:rPr>
        <w:t>Çekaj</w:t>
      </w:r>
      <w:r w:rsidRPr="001514BE">
        <w:rPr>
          <w:rFonts w:asciiTheme="minorHAnsi" w:hAnsiTheme="minorHAnsi" w:cstheme="minorHAnsi"/>
        </w:rPr>
        <w:t>, m'ka fjalën.</w:t>
      </w:r>
    </w:p>
    <w:p w14:paraId="587947E1" w14:textId="77777777" w:rsidR="002A45E6" w:rsidRPr="001514BE" w:rsidRDefault="002A45E6" w:rsidP="002A45E6">
      <w:pPr>
        <w:rPr>
          <w:rFonts w:asciiTheme="minorHAnsi" w:hAnsiTheme="minorHAnsi" w:cstheme="minorHAnsi"/>
        </w:rPr>
      </w:pPr>
    </w:p>
    <w:p w14:paraId="3FC75CBA" w14:textId="50360B54" w:rsidR="002A45E6" w:rsidRPr="001514BE" w:rsidRDefault="002A45E6" w:rsidP="002A45E6">
      <w:pPr>
        <w:rPr>
          <w:rFonts w:asciiTheme="minorHAnsi" w:hAnsiTheme="minorHAnsi" w:cstheme="minorHAnsi"/>
          <w:b/>
        </w:rPr>
      </w:pPr>
      <w:r w:rsidRPr="001514BE">
        <w:rPr>
          <w:rFonts w:asciiTheme="minorHAnsi" w:hAnsiTheme="minorHAnsi" w:cstheme="minorHAnsi"/>
          <w:b/>
        </w:rPr>
        <w:t xml:space="preserve"> </w:t>
      </w:r>
      <w:r w:rsidR="00E76180" w:rsidRPr="001514BE">
        <w:rPr>
          <w:rFonts w:asciiTheme="minorHAnsi" w:hAnsiTheme="minorHAnsi" w:cstheme="minorHAnsi"/>
          <w:b/>
        </w:rPr>
        <w:t>Ndriçim</w:t>
      </w:r>
      <w:r w:rsidRPr="001514BE">
        <w:rPr>
          <w:rFonts w:asciiTheme="minorHAnsi" w:hAnsiTheme="minorHAnsi" w:cstheme="minorHAnsi"/>
          <w:b/>
        </w:rPr>
        <w:t xml:space="preserve"> </w:t>
      </w:r>
      <w:r w:rsidR="00E76180" w:rsidRPr="001514BE">
        <w:rPr>
          <w:rFonts w:asciiTheme="minorHAnsi" w:hAnsiTheme="minorHAnsi" w:cstheme="minorHAnsi"/>
          <w:b/>
        </w:rPr>
        <w:t>Çekaj</w:t>
      </w:r>
    </w:p>
    <w:p w14:paraId="5E3D2B2D"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Faleminderit! Dua të ndalem tek lista e veçantë e pronave komunale. Është obligim ligjor që të publikohet pothuajse çdo vit. Përveç obligimit ligjor, duhet të tregohet edhe interesi publik dhe arsyet, gjë që nuk është bërë këtu. Përveç listës me disa parcela, nuk kemi dokument ku shpjegohet interesi publik për secilën pronë. Ligji për kembimin e pronave kërkon transparencë në këtë aspekt. Kjo do të lehtësonte punën, sepse kushdo që ka interes do të dinte fokusin për secilën pronë. Më duket se procedura nuk është plotësisht ligjore dhe nuk trajton çështjen me meritën e duhur. Faleminderit.</w:t>
      </w:r>
    </w:p>
    <w:p w14:paraId="6BAE54DB" w14:textId="77777777" w:rsidR="002A45E6" w:rsidRPr="001514BE" w:rsidRDefault="002A45E6" w:rsidP="002A45E6">
      <w:pPr>
        <w:rPr>
          <w:rFonts w:asciiTheme="minorHAnsi" w:hAnsiTheme="minorHAnsi" w:cstheme="minorHAnsi"/>
        </w:rPr>
      </w:pPr>
    </w:p>
    <w:p w14:paraId="19FA4AE6" w14:textId="77777777" w:rsidR="002A45E6" w:rsidRPr="001514BE" w:rsidRDefault="002A45E6" w:rsidP="002A45E6">
      <w:pPr>
        <w:rPr>
          <w:rFonts w:asciiTheme="minorHAnsi" w:hAnsiTheme="minorHAnsi" w:cstheme="minorHAnsi"/>
        </w:rPr>
      </w:pPr>
    </w:p>
    <w:p w14:paraId="32181E44"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624DDFD5" w14:textId="0F676ECA"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w:t>
      </w:r>
      <w:r w:rsidR="00E76180" w:rsidRPr="001514BE">
        <w:rPr>
          <w:rFonts w:asciiTheme="minorHAnsi" w:hAnsiTheme="minorHAnsi" w:cstheme="minorHAnsi"/>
        </w:rPr>
        <w:t>Ndriçim</w:t>
      </w:r>
      <w:r w:rsidRPr="001514BE">
        <w:rPr>
          <w:rFonts w:asciiTheme="minorHAnsi" w:hAnsiTheme="minorHAnsi" w:cstheme="minorHAnsi"/>
        </w:rPr>
        <w:t xml:space="preserve">, dikush tjetër? [thirrja për votim] Atëhere të nderuar koleg, meqënë se nuk ka te lajmrum për diskutim, unë e çes në votim miratimin e listës së përgjithshme të pronave, të paluajtshme të komunës dhe listës së vecantë të pronave të paluajtshme të komunës që planifikon prodhimin shpërndajmë gjatë vitit 2026. Kush është për? Faleminderit, 12 vota për. A ka kundër? 1. Abstenim </w:t>
      </w:r>
      <w:proofErr w:type="gramStart"/>
      <w:r w:rsidRPr="001514BE">
        <w:rPr>
          <w:rFonts w:asciiTheme="minorHAnsi" w:hAnsiTheme="minorHAnsi" w:cstheme="minorHAnsi"/>
        </w:rPr>
        <w:t>7.Konstatoj</w:t>
      </w:r>
      <w:proofErr w:type="gramEnd"/>
      <w:r w:rsidRPr="001514BE">
        <w:rPr>
          <w:rFonts w:asciiTheme="minorHAnsi" w:hAnsiTheme="minorHAnsi" w:cstheme="minorHAnsi"/>
        </w:rPr>
        <w:t xml:space="preserve"> që Kuvendi Komunal me shumicë votash e ka miratue listën e përgjithshme te pronave te paluajtshm.Jemi te pika e 6, shqyrtimi i draft rregullores për taksa komunale. Fillimisht ia kisha kalu fjalën kryetarit </w:t>
      </w:r>
      <w:r w:rsidR="00D91AFB" w:rsidRPr="001514BE">
        <w:rPr>
          <w:rFonts w:asciiTheme="minorHAnsi" w:hAnsiTheme="minorHAnsi" w:cstheme="minorHAnsi"/>
        </w:rPr>
        <w:t>komunë</w:t>
      </w:r>
      <w:r w:rsidRPr="001514BE">
        <w:rPr>
          <w:rFonts w:asciiTheme="minorHAnsi" w:hAnsiTheme="minorHAnsi" w:cstheme="minorHAnsi"/>
        </w:rPr>
        <w:t xml:space="preserve">s Bashkim Ramosaj. </w:t>
      </w:r>
    </w:p>
    <w:p w14:paraId="6090D302" w14:textId="77777777" w:rsidR="002A45E6" w:rsidRPr="001514BE" w:rsidRDefault="002A45E6" w:rsidP="002A45E6">
      <w:pPr>
        <w:rPr>
          <w:rFonts w:asciiTheme="minorHAnsi" w:hAnsiTheme="minorHAnsi" w:cstheme="minorHAnsi"/>
        </w:rPr>
      </w:pPr>
    </w:p>
    <w:p w14:paraId="2EFBCB65" w14:textId="77777777" w:rsidR="002A45E6" w:rsidRPr="001514BE" w:rsidRDefault="002A45E6" w:rsidP="002A45E6">
      <w:pPr>
        <w:rPr>
          <w:rFonts w:asciiTheme="minorHAnsi" w:hAnsiTheme="minorHAnsi" w:cstheme="minorHAnsi"/>
          <w:b/>
          <w:bCs/>
        </w:rPr>
      </w:pPr>
      <w:r w:rsidRPr="001514BE">
        <w:rPr>
          <w:rFonts w:asciiTheme="minorHAnsi" w:hAnsiTheme="minorHAnsi" w:cstheme="minorHAnsi"/>
          <w:b/>
          <w:bCs/>
        </w:rPr>
        <w:t>Bashkim Ramosaj</w:t>
      </w:r>
    </w:p>
    <w:p w14:paraId="0CB6A91A"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Falemnderit, kryesus, edhe </w:t>
      </w:r>
      <w:proofErr w:type="gramStart"/>
      <w:r w:rsidRPr="001514BE">
        <w:rPr>
          <w:rFonts w:asciiTheme="minorHAnsi" w:hAnsiTheme="minorHAnsi" w:cstheme="minorHAnsi"/>
        </w:rPr>
        <w:t>niher .</w:t>
      </w:r>
      <w:proofErr w:type="gramEnd"/>
      <w:r w:rsidRPr="001514BE">
        <w:rPr>
          <w:rFonts w:asciiTheme="minorHAnsi" w:hAnsiTheme="minorHAnsi" w:cstheme="minorHAnsi"/>
        </w:rPr>
        <w:t xml:space="preserve"> Para jush sot mlejoni Draft rregulloren që ka të bëjë me me taksat që i trajton jo vetëm taksat, po edhe xhobat, edhe ngarkesat komunale, në raport me bizneset, dhe me qdo veprimtari qe ndodh në komunën e Deçanit. Ne jemi mundu me e pas një tekst preliminar para jush. Urojmë që me fitu të drejtën nga ju që me ju nënshtru diskutimit edhe publik, edhe në diskutimet profesionale, edhe prej sektorëve që kanë për detyrë me e pru përfundimisht, këtë dokument me e miratu në Asamblen Komunale. Prandaj, kërkoj kërkoj mbështetjen e juve që me kalu leximin e parë që mi nënshtru mi nënshtu procedurës së radhes. </w:t>
      </w:r>
      <w:r w:rsidRPr="001514BE">
        <w:rPr>
          <w:rFonts w:asciiTheme="minorHAnsi" w:hAnsiTheme="minorHAnsi" w:cstheme="minorHAnsi"/>
        </w:rPr>
        <w:br/>
      </w:r>
    </w:p>
    <w:p w14:paraId="568201E4" w14:textId="77777777" w:rsidR="002A45E6" w:rsidRPr="001514BE" w:rsidRDefault="002A45E6" w:rsidP="002A45E6">
      <w:pPr>
        <w:rPr>
          <w:rFonts w:asciiTheme="minorHAnsi" w:hAnsiTheme="minorHAnsi" w:cstheme="minorHAnsi"/>
          <w:b/>
          <w:bCs/>
        </w:rPr>
      </w:pPr>
      <w:r w:rsidRPr="001514BE">
        <w:rPr>
          <w:rFonts w:asciiTheme="minorHAnsi" w:hAnsiTheme="minorHAnsi" w:cstheme="minorHAnsi"/>
          <w:b/>
          <w:bCs/>
        </w:rPr>
        <w:t xml:space="preserve">Hajdar Sutaj </w:t>
      </w:r>
    </w:p>
    <w:p w14:paraId="548F718D"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Kryetar, prej Grupit të Aleancës e ka fjalën Florim Mataj, shefi i grupit. </w:t>
      </w:r>
    </w:p>
    <w:p w14:paraId="1E041361" w14:textId="77777777" w:rsidR="002A45E6" w:rsidRPr="001514BE" w:rsidRDefault="002A45E6" w:rsidP="002A45E6">
      <w:pPr>
        <w:rPr>
          <w:rFonts w:asciiTheme="minorHAnsi" w:hAnsiTheme="minorHAnsi" w:cstheme="minorHAnsi"/>
        </w:rPr>
      </w:pPr>
    </w:p>
    <w:p w14:paraId="1D682BF5" w14:textId="77777777" w:rsidR="002A45E6" w:rsidRPr="001514BE" w:rsidRDefault="002A45E6" w:rsidP="002A45E6">
      <w:pPr>
        <w:rPr>
          <w:rFonts w:asciiTheme="minorHAnsi" w:hAnsiTheme="minorHAnsi" w:cstheme="minorHAnsi"/>
        </w:rPr>
      </w:pPr>
    </w:p>
    <w:p w14:paraId="406B26ED" w14:textId="77777777" w:rsidR="002A45E6" w:rsidRPr="001514BE" w:rsidRDefault="002A45E6" w:rsidP="002A45E6">
      <w:pPr>
        <w:rPr>
          <w:rFonts w:asciiTheme="minorHAnsi" w:hAnsiTheme="minorHAnsi" w:cstheme="minorHAnsi"/>
          <w:b/>
          <w:bCs/>
        </w:rPr>
      </w:pPr>
      <w:r w:rsidRPr="001514BE">
        <w:rPr>
          <w:rFonts w:asciiTheme="minorHAnsi" w:hAnsiTheme="minorHAnsi" w:cstheme="minorHAnsi"/>
          <w:b/>
          <w:bCs/>
        </w:rPr>
        <w:t>Florim Mataj</w:t>
      </w:r>
    </w:p>
    <w:p w14:paraId="69C13287" w14:textId="02BCAD92" w:rsidR="002A45E6" w:rsidRPr="001514BE" w:rsidRDefault="001B7992" w:rsidP="002A45E6">
      <w:pPr>
        <w:rPr>
          <w:rFonts w:asciiTheme="minorHAnsi" w:hAnsiTheme="minorHAnsi" w:cstheme="minorHAnsi"/>
        </w:rPr>
      </w:pPr>
      <w:r w:rsidRPr="001514BE">
        <w:rPr>
          <w:rFonts w:asciiTheme="minorHAnsi" w:hAnsiTheme="minorHAnsi" w:cstheme="minorHAnsi"/>
        </w:rPr>
        <w:t>Për</w:t>
      </w:r>
      <w:r w:rsidR="002A45E6" w:rsidRPr="001514BE">
        <w:rPr>
          <w:rFonts w:asciiTheme="minorHAnsi" w:hAnsiTheme="minorHAnsi" w:cstheme="minorHAnsi"/>
        </w:rPr>
        <w:t xml:space="preserve">shendetje Kryesus, na si grup i AAK-s i jepim mbështetje këtij draft rregullor për taksa komunale. Shpresojmë në fazat e metutjeshme si grup dhe individualisht do të japim kontributin ton që të harmonizohet me gjitha procedurat ligjore kjo draft rregullore dhe shpresoj që në të ardhmen do të filloj edhe implementimi i saj. Kaq kisha në emer te grupit. I </w:t>
      </w:r>
      <w:proofErr w:type="gramStart"/>
      <w:r w:rsidR="002A45E6" w:rsidRPr="001514BE">
        <w:rPr>
          <w:rFonts w:asciiTheme="minorHAnsi" w:hAnsiTheme="minorHAnsi" w:cstheme="minorHAnsi"/>
        </w:rPr>
        <w:t>jepim  përkrahje</w:t>
      </w:r>
      <w:proofErr w:type="gramEnd"/>
      <w:r w:rsidR="002A45E6" w:rsidRPr="001514BE">
        <w:rPr>
          <w:rFonts w:asciiTheme="minorHAnsi" w:hAnsiTheme="minorHAnsi" w:cstheme="minorHAnsi"/>
        </w:rPr>
        <w:t xml:space="preserve">. </w:t>
      </w:r>
    </w:p>
    <w:p w14:paraId="33BC5C7B" w14:textId="77777777" w:rsidR="002A45E6" w:rsidRPr="001514BE" w:rsidRDefault="002A45E6" w:rsidP="002A45E6">
      <w:pPr>
        <w:rPr>
          <w:rFonts w:asciiTheme="minorHAnsi" w:hAnsiTheme="minorHAnsi" w:cstheme="minorHAnsi"/>
        </w:rPr>
      </w:pPr>
    </w:p>
    <w:p w14:paraId="5C34A2B0" w14:textId="77777777" w:rsidR="002A45E6" w:rsidRPr="001514BE" w:rsidRDefault="002A45E6" w:rsidP="002A45E6">
      <w:pPr>
        <w:rPr>
          <w:rFonts w:asciiTheme="minorHAnsi" w:hAnsiTheme="minorHAnsi" w:cstheme="minorHAnsi"/>
          <w:b/>
          <w:bCs/>
        </w:rPr>
      </w:pPr>
      <w:r w:rsidRPr="001514BE">
        <w:rPr>
          <w:rFonts w:asciiTheme="minorHAnsi" w:hAnsiTheme="minorHAnsi" w:cstheme="minorHAnsi"/>
          <w:b/>
          <w:bCs/>
        </w:rPr>
        <w:t>Hajdar Sutaj</w:t>
      </w:r>
    </w:p>
    <w:p w14:paraId="6A522921"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Falemnderit shumë. Grupi LDK-</w:t>
      </w:r>
      <w:proofErr w:type="gramStart"/>
      <w:r w:rsidRPr="001514BE">
        <w:rPr>
          <w:rFonts w:asciiTheme="minorHAnsi" w:hAnsiTheme="minorHAnsi" w:cstheme="minorHAnsi"/>
        </w:rPr>
        <w:t>se .</w:t>
      </w:r>
      <w:proofErr w:type="gramEnd"/>
      <w:r w:rsidRPr="001514BE">
        <w:rPr>
          <w:rFonts w:asciiTheme="minorHAnsi" w:hAnsiTheme="minorHAnsi" w:cstheme="minorHAnsi"/>
        </w:rPr>
        <w:t xml:space="preserve"> Ardian Binakaj.</w:t>
      </w:r>
    </w:p>
    <w:p w14:paraId="6D00C61B" w14:textId="77777777" w:rsidR="002A45E6" w:rsidRPr="001514BE" w:rsidRDefault="002A45E6" w:rsidP="002A45E6">
      <w:pPr>
        <w:rPr>
          <w:rFonts w:asciiTheme="minorHAnsi" w:hAnsiTheme="minorHAnsi" w:cstheme="minorHAnsi"/>
        </w:rPr>
      </w:pPr>
    </w:p>
    <w:p w14:paraId="51BCE1F5"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Ardian Binakaj</w:t>
      </w:r>
    </w:p>
    <w:p w14:paraId="56356046" w14:textId="13F7F923"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Kryesues! Tani po diskutojmë një dokument që në letër quhet Draft Rregullor për Taksat Komunale, por në përmbajtje është një dokument i riciklum, i papërditsum dhe fatkeqësisht i papërshatshëm me realitetin juridik dhe ekonomik i vitit 2026. Ky draft </w:t>
      </w:r>
      <w:r w:rsidR="001B7992" w:rsidRPr="001514BE">
        <w:rPr>
          <w:rFonts w:asciiTheme="minorHAnsi" w:hAnsiTheme="minorHAnsi" w:cstheme="minorHAnsi"/>
        </w:rPr>
        <w:t>për</w:t>
      </w:r>
      <w:r w:rsidRPr="001514BE">
        <w:rPr>
          <w:rFonts w:asciiTheme="minorHAnsi" w:hAnsiTheme="minorHAnsi" w:cstheme="minorHAnsi"/>
        </w:rPr>
        <w:t xml:space="preserve">nime kallxon sa dembel jeni dhe sa ja keni hallin </w:t>
      </w:r>
      <w:r w:rsidR="003D35B8" w:rsidRPr="001514BE">
        <w:rPr>
          <w:rFonts w:asciiTheme="minorHAnsi" w:hAnsiTheme="minorHAnsi" w:cstheme="minorHAnsi"/>
        </w:rPr>
        <w:t>qytetarë</w:t>
      </w:r>
      <w:r w:rsidRPr="001514BE">
        <w:rPr>
          <w:rFonts w:asciiTheme="minorHAnsi" w:hAnsiTheme="minorHAnsi" w:cstheme="minorHAnsi"/>
        </w:rPr>
        <w:t xml:space="preserve">ve të komunës së </w:t>
      </w:r>
      <w:r w:rsidR="001B7992" w:rsidRPr="001514BE">
        <w:rPr>
          <w:rFonts w:asciiTheme="minorHAnsi" w:hAnsiTheme="minorHAnsi" w:cstheme="minorHAnsi"/>
        </w:rPr>
        <w:t>Deçan</w:t>
      </w:r>
      <w:r w:rsidRPr="001514BE">
        <w:rPr>
          <w:rFonts w:asciiTheme="minorHAnsi" w:hAnsiTheme="minorHAnsi" w:cstheme="minorHAnsi"/>
        </w:rPr>
        <w:t xml:space="preserve">it. Se sa serioze është që ky draft po e deshmojke mas miri Neni 16? Në ketë </w:t>
      </w:r>
      <w:r w:rsidRPr="001514BE">
        <w:rPr>
          <w:rFonts w:asciiTheme="minorHAnsi" w:hAnsiTheme="minorHAnsi" w:cstheme="minorHAnsi"/>
        </w:rPr>
        <w:lastRenderedPageBreak/>
        <w:t xml:space="preserve">nen tek pika 2, përmenden taksat për veprimtari zbavitse, bixhos dhe t’venit bast. Kjo është problem shumë serioz. Kryetar me sapo e shoh unë kur e kini përgatitur këtë draft me pru ne asamble nuk keni qenë deni që lojnat e fatit në Kosovë janë ndalume me ligj nga 28 marsi i vitit 2019. A kishim mujt veq mem tregu se qysh doni me taksu një aktivitet që është i ndalum? Qysh mundesh me paraparë t’hyra nga një veprimtari ilegale? Qysh mundesh me mbajtur në fuqi dispozitat që binë ndesh me legjislacionin e Republikë së Kosovës? A e dini ku është ironia më e madhe këtu? Është fakti se ndalimi me ligj i veprimtarisë së lojrave të fatit ka ndodhur pikërisht në kohën kur AAKja ka qenë pushtet. Pra, kur keni qeveris vet ju. </w:t>
      </w:r>
      <w:r w:rsidR="001B7992" w:rsidRPr="001514BE">
        <w:rPr>
          <w:rFonts w:asciiTheme="minorHAnsi" w:hAnsiTheme="minorHAnsi" w:cstheme="minorHAnsi"/>
        </w:rPr>
        <w:t>Për</w:t>
      </w:r>
      <w:r w:rsidRPr="001514BE">
        <w:rPr>
          <w:rFonts w:asciiTheme="minorHAnsi" w:hAnsiTheme="minorHAnsi" w:cstheme="minorHAnsi"/>
        </w:rPr>
        <w:t xml:space="preserve"> ta thene qarte, ky draft nuk reflekton një analizë te re financiare. Nuk reflekton konsultim publik serioz. Nuk reflekton nevojat reale të </w:t>
      </w:r>
      <w:r w:rsidR="003D35B8" w:rsidRPr="001514BE">
        <w:rPr>
          <w:rFonts w:asciiTheme="minorHAnsi" w:hAnsiTheme="minorHAnsi" w:cstheme="minorHAnsi"/>
        </w:rPr>
        <w:t>qytetarë</w:t>
      </w:r>
      <w:r w:rsidRPr="001514BE">
        <w:rPr>
          <w:rFonts w:asciiTheme="minorHAnsi" w:hAnsiTheme="minorHAnsi" w:cstheme="minorHAnsi"/>
        </w:rPr>
        <w:t xml:space="preserve">ve dhe bizneseve. Ai është i bartur mekanikisht nga vitet e kalume. Një rregullore për taksat komunale duhet të jetë dokument strategjik financiar, jan lexu mirë çdo detaj. Kjo qe kemi, kjo qe kemi është paraparë si një dokument i kopjum, ma </w:t>
      </w:r>
      <w:r w:rsidR="00E76180" w:rsidRPr="001514BE">
        <w:rPr>
          <w:rFonts w:asciiTheme="minorHAnsi" w:hAnsiTheme="minorHAnsi" w:cstheme="minorHAnsi"/>
        </w:rPr>
        <w:t>shumë</w:t>
      </w:r>
      <w:r w:rsidRPr="001514BE">
        <w:rPr>
          <w:rFonts w:asciiTheme="minorHAnsi" w:hAnsiTheme="minorHAnsi" w:cstheme="minorHAnsi"/>
        </w:rPr>
        <w:t xml:space="preserve"> i ardhur nga vitet e kaluma veq o riciklu. Një rregullorje për taksat komunale duhet të jetë dokument strategjik financiar. Siq ë thashë edhe ma herët, drafti ndër të tjera ska analize ekonomike, ska analizë ndikimi financiar e shumë qështje tjeter. Po të doni, unë mund të diskutoj për secilin pikë që e keni paraqit këtu, amo </w:t>
      </w:r>
      <w:r w:rsidR="001B7992" w:rsidRPr="001514BE">
        <w:rPr>
          <w:rFonts w:asciiTheme="minorHAnsi" w:hAnsiTheme="minorHAnsi" w:cstheme="minorHAnsi"/>
        </w:rPr>
        <w:t>për</w:t>
      </w:r>
      <w:r w:rsidRPr="001514BE">
        <w:rPr>
          <w:rFonts w:asciiTheme="minorHAnsi" w:hAnsiTheme="minorHAnsi" w:cstheme="minorHAnsi"/>
        </w:rPr>
        <w:t>nime nuk ia vlen. Spo mundem edhe me trajtu seriozisht një dokument që s'</w:t>
      </w:r>
      <w:r w:rsidR="00E76180" w:rsidRPr="001514BE">
        <w:rPr>
          <w:rFonts w:asciiTheme="minorHAnsi" w:hAnsiTheme="minorHAnsi" w:cstheme="minorHAnsi"/>
        </w:rPr>
        <w:t>është</w:t>
      </w:r>
      <w:r w:rsidRPr="001514BE">
        <w:rPr>
          <w:rFonts w:asciiTheme="minorHAnsi" w:hAnsiTheme="minorHAnsi" w:cstheme="minorHAnsi"/>
        </w:rPr>
        <w:t xml:space="preserve"> serioz. Kështu që po ju kërkoj me mirësjellje ta tërheqni këtë draft, ta përditësoni mirë. Ta harton në bazë nevoja reale të </w:t>
      </w:r>
      <w:r w:rsidR="003D35B8" w:rsidRPr="001514BE">
        <w:rPr>
          <w:rFonts w:asciiTheme="minorHAnsi" w:hAnsiTheme="minorHAnsi" w:cstheme="minorHAnsi"/>
        </w:rPr>
        <w:t>qytetarë</w:t>
      </w:r>
      <w:r w:rsidRPr="001514BE">
        <w:rPr>
          <w:rFonts w:asciiTheme="minorHAnsi" w:hAnsiTheme="minorHAnsi" w:cstheme="minorHAnsi"/>
        </w:rPr>
        <w:t xml:space="preserve">ve të Deçanit, sepse si tillë, </w:t>
      </w:r>
      <w:r w:rsidR="001B7992" w:rsidRPr="001514BE">
        <w:rPr>
          <w:rFonts w:asciiTheme="minorHAnsi" w:hAnsiTheme="minorHAnsi" w:cstheme="minorHAnsi"/>
        </w:rPr>
        <w:t>është</w:t>
      </w:r>
      <w:r w:rsidRPr="001514BE">
        <w:rPr>
          <w:rFonts w:asciiTheme="minorHAnsi" w:hAnsiTheme="minorHAnsi" w:cstheme="minorHAnsi"/>
        </w:rPr>
        <w:t xml:space="preserve"> vetëm një pasqyrë e dembelizmit e paftësisë, por nuk i shërben aspak </w:t>
      </w:r>
      <w:r w:rsidR="003D35B8" w:rsidRPr="001514BE">
        <w:rPr>
          <w:rFonts w:asciiTheme="minorHAnsi" w:hAnsiTheme="minorHAnsi" w:cstheme="minorHAnsi"/>
        </w:rPr>
        <w:t>qytetarë</w:t>
      </w:r>
      <w:r w:rsidRPr="001514BE">
        <w:rPr>
          <w:rFonts w:asciiTheme="minorHAnsi" w:hAnsiTheme="minorHAnsi" w:cstheme="minorHAnsi"/>
        </w:rPr>
        <w:t xml:space="preserve">ve dhe mirëqenisë sociale tyre. Falemnderit </w:t>
      </w:r>
      <w:r w:rsidR="00E76180" w:rsidRPr="001514BE">
        <w:rPr>
          <w:rFonts w:asciiTheme="minorHAnsi" w:hAnsiTheme="minorHAnsi" w:cstheme="minorHAnsi"/>
        </w:rPr>
        <w:t>shumë</w:t>
      </w:r>
      <w:r w:rsidRPr="001514BE">
        <w:rPr>
          <w:rFonts w:asciiTheme="minorHAnsi" w:hAnsiTheme="minorHAnsi" w:cstheme="minorHAnsi"/>
        </w:rPr>
        <w:t>!</w:t>
      </w:r>
    </w:p>
    <w:p w14:paraId="58BB4953" w14:textId="77777777" w:rsidR="002A45E6" w:rsidRPr="001514BE" w:rsidRDefault="002A45E6" w:rsidP="002A45E6">
      <w:pPr>
        <w:rPr>
          <w:rFonts w:asciiTheme="minorHAnsi" w:hAnsiTheme="minorHAnsi" w:cstheme="minorHAnsi"/>
        </w:rPr>
      </w:pPr>
    </w:p>
    <w:p w14:paraId="23F8E493"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1E6592B4"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w:t>
      </w:r>
      <w:proofErr w:type="gramStart"/>
      <w:r w:rsidRPr="001514BE">
        <w:rPr>
          <w:rFonts w:asciiTheme="minorHAnsi" w:hAnsiTheme="minorHAnsi" w:cstheme="minorHAnsi"/>
        </w:rPr>
        <w:t>z.Binakaj</w:t>
      </w:r>
      <w:proofErr w:type="gramEnd"/>
      <w:r w:rsidRPr="001514BE">
        <w:rPr>
          <w:rFonts w:asciiTheme="minorHAnsi" w:hAnsiTheme="minorHAnsi" w:cstheme="minorHAnsi"/>
        </w:rPr>
        <w:t>.  Po, kryetari i komunës Bashkim Ramosaj</w:t>
      </w:r>
    </w:p>
    <w:p w14:paraId="39B9B8D1" w14:textId="77777777" w:rsidR="002A45E6" w:rsidRPr="001514BE" w:rsidRDefault="002A45E6" w:rsidP="002A45E6">
      <w:pPr>
        <w:rPr>
          <w:rFonts w:asciiTheme="minorHAnsi" w:hAnsiTheme="minorHAnsi" w:cstheme="minorHAnsi"/>
        </w:rPr>
      </w:pPr>
    </w:p>
    <w:p w14:paraId="24F3F0F6"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Kryetari - Bashkim Ramosaj</w:t>
      </w:r>
    </w:p>
    <w:p w14:paraId="3D6FC856" w14:textId="44B61B4B"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Shumica e taksave që janë kategorizume rreth rregullores ose draft rregullores komunale mbi taksat, e që nuk </w:t>
      </w:r>
      <w:r w:rsidR="00E76180" w:rsidRPr="001514BE">
        <w:rPr>
          <w:rFonts w:asciiTheme="minorHAnsi" w:hAnsiTheme="minorHAnsi" w:cstheme="minorHAnsi"/>
        </w:rPr>
        <w:t>është</w:t>
      </w:r>
      <w:r w:rsidRPr="001514BE">
        <w:rPr>
          <w:rFonts w:asciiTheme="minorHAnsi" w:hAnsiTheme="minorHAnsi" w:cstheme="minorHAnsi"/>
        </w:rPr>
        <w:t xml:space="preserve"> dokument financiar, nuk </w:t>
      </w:r>
      <w:r w:rsidR="00E76180" w:rsidRPr="001514BE">
        <w:rPr>
          <w:rFonts w:asciiTheme="minorHAnsi" w:hAnsiTheme="minorHAnsi" w:cstheme="minorHAnsi"/>
        </w:rPr>
        <w:t>është</w:t>
      </w:r>
      <w:r w:rsidRPr="001514BE">
        <w:rPr>
          <w:rFonts w:asciiTheme="minorHAnsi" w:hAnsiTheme="minorHAnsi" w:cstheme="minorHAnsi"/>
        </w:rPr>
        <w:t xml:space="preserve"> naj dokument strategjik i cili ka me e përmirësu ose ka me na kallxu rrugën e zhvillimit ekonomik të Deçanit. Por është ni rregullore e cila, e ka t'bëj me taksat, me xhobat, me ngarkesat, eh, komunale që bohen në raport me krejt aktivitetet. Pra, kategorizimi faktik i krejt kategorive ligjore që, bohet në bazë të listes, duhet me kon e përfshirë mrena kësaj, e kësaj rregullore komunale. E tjeter gjë </w:t>
      </w:r>
      <w:r w:rsidR="00E76180" w:rsidRPr="001514BE">
        <w:rPr>
          <w:rFonts w:asciiTheme="minorHAnsi" w:hAnsiTheme="minorHAnsi" w:cstheme="minorHAnsi"/>
        </w:rPr>
        <w:t>është</w:t>
      </w:r>
      <w:r w:rsidRPr="001514BE">
        <w:rPr>
          <w:rFonts w:asciiTheme="minorHAnsi" w:hAnsiTheme="minorHAnsi" w:cstheme="minorHAnsi"/>
        </w:rPr>
        <w:t xml:space="preserve">, vendimet që i munet me i marë qeveria, që munet me ndalu, që e </w:t>
      </w:r>
      <w:r w:rsidR="001B7992" w:rsidRPr="001514BE">
        <w:rPr>
          <w:rFonts w:asciiTheme="minorHAnsi" w:hAnsiTheme="minorHAnsi" w:cstheme="minorHAnsi"/>
        </w:rPr>
        <w:t>për</w:t>
      </w:r>
      <w:r w:rsidRPr="001514BE">
        <w:rPr>
          <w:rFonts w:asciiTheme="minorHAnsi" w:hAnsiTheme="minorHAnsi" w:cstheme="minorHAnsi"/>
        </w:rPr>
        <w:t xml:space="preserve">menum edhe ma herët e </w:t>
      </w:r>
      <w:r w:rsidR="001B7992" w:rsidRPr="001514BE">
        <w:rPr>
          <w:rFonts w:asciiTheme="minorHAnsi" w:hAnsiTheme="minorHAnsi" w:cstheme="minorHAnsi"/>
        </w:rPr>
        <w:t>për</w:t>
      </w:r>
      <w:r w:rsidRPr="001514BE">
        <w:rPr>
          <w:rFonts w:asciiTheme="minorHAnsi" w:hAnsiTheme="minorHAnsi" w:cstheme="minorHAnsi"/>
        </w:rPr>
        <w:t>mene edhe ti tash, ku munet me i ndalu lojrat e fatit. Mirpo ekzistojn kategori ligjore, veprimtari ligjore që janë të strukturueme, që për çdo kategori duhet me qenë mrena të kësaj rregullore, për me e bo ni qytet të përshtatshëm për krejt bizneset që, që e dojnë me e ushtru aktvitetin e tyre në, në, në një komunë, në një territor administrativ.</w:t>
      </w:r>
    </w:p>
    <w:p w14:paraId="04656336" w14:textId="77777777" w:rsidR="002A45E6" w:rsidRPr="001514BE" w:rsidRDefault="002A45E6" w:rsidP="002A45E6">
      <w:pPr>
        <w:rPr>
          <w:rFonts w:asciiTheme="minorHAnsi" w:hAnsiTheme="minorHAnsi" w:cstheme="minorHAnsi"/>
        </w:rPr>
      </w:pPr>
    </w:p>
    <w:p w14:paraId="409BCB89"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33DC1419"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Falemnderit, kryetar. Yllka Berisha. A mundesh të kryetari me dhez </w:t>
      </w:r>
      <w:proofErr w:type="gramStart"/>
      <w:r w:rsidRPr="001514BE">
        <w:rPr>
          <w:rFonts w:asciiTheme="minorHAnsi" w:hAnsiTheme="minorHAnsi" w:cstheme="minorHAnsi"/>
        </w:rPr>
        <w:t>mikrofonin?.</w:t>
      </w:r>
      <w:proofErr w:type="gramEnd"/>
    </w:p>
    <w:p w14:paraId="1CFBC7F2" w14:textId="77777777" w:rsidR="002A45E6" w:rsidRPr="001514BE" w:rsidRDefault="002A45E6" w:rsidP="002A45E6">
      <w:pPr>
        <w:rPr>
          <w:rFonts w:asciiTheme="minorHAnsi" w:hAnsiTheme="minorHAnsi" w:cstheme="minorHAnsi"/>
        </w:rPr>
      </w:pPr>
    </w:p>
    <w:p w14:paraId="02323F9F"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Bashkim Ramosaj</w:t>
      </w:r>
    </w:p>
    <w:p w14:paraId="5CBF6CC9" w14:textId="0E0E03B9" w:rsidR="002A45E6" w:rsidRPr="001514BE" w:rsidRDefault="002A45E6" w:rsidP="002A45E6">
      <w:pPr>
        <w:rPr>
          <w:rFonts w:asciiTheme="minorHAnsi" w:hAnsiTheme="minorHAnsi" w:cstheme="minorHAnsi"/>
        </w:rPr>
      </w:pPr>
      <w:r w:rsidRPr="001514BE">
        <w:rPr>
          <w:rFonts w:asciiTheme="minorHAnsi" w:hAnsiTheme="minorHAnsi" w:cstheme="minorHAnsi"/>
        </w:rPr>
        <w:t>Dua nga gjithë ju, me mirëkuptim që e me pas, ni leje, prej, me fitu të drejtën që ky dokument me u trajtu në aspektin, ëh, edhe profesional edhe të zgjidhet nd</w:t>
      </w:r>
      <w:r w:rsidR="00E76180" w:rsidRPr="001514BE">
        <w:rPr>
          <w:rFonts w:asciiTheme="minorHAnsi" w:hAnsiTheme="minorHAnsi" w:cstheme="minorHAnsi"/>
        </w:rPr>
        <w:t>është</w:t>
      </w:r>
      <w:r w:rsidRPr="001514BE">
        <w:rPr>
          <w:rFonts w:asciiTheme="minorHAnsi" w:hAnsiTheme="minorHAnsi" w:cstheme="minorHAnsi"/>
        </w:rPr>
        <w:t>a, që më na ardhë në nji, nji dokument i konvertum ne mbledhjen e radhes.</w:t>
      </w:r>
    </w:p>
    <w:p w14:paraId="36BD3370" w14:textId="77777777" w:rsidR="002A45E6" w:rsidRPr="001514BE" w:rsidRDefault="002A45E6" w:rsidP="002A45E6">
      <w:pPr>
        <w:rPr>
          <w:rFonts w:asciiTheme="minorHAnsi" w:hAnsiTheme="minorHAnsi" w:cstheme="minorHAnsi"/>
        </w:rPr>
      </w:pPr>
    </w:p>
    <w:p w14:paraId="136B270F"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10C615FC"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Faleminderit, kryetar! Asambistja Yllka Berisha e ka fjalën.</w:t>
      </w:r>
    </w:p>
    <w:p w14:paraId="1A462C7B" w14:textId="77777777" w:rsidR="002A45E6" w:rsidRPr="001514BE" w:rsidRDefault="002A45E6" w:rsidP="002A45E6">
      <w:pPr>
        <w:rPr>
          <w:rFonts w:asciiTheme="minorHAnsi" w:hAnsiTheme="minorHAnsi" w:cstheme="minorHAnsi"/>
        </w:rPr>
      </w:pPr>
    </w:p>
    <w:p w14:paraId="11252C8C"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Yllka Berisha</w:t>
      </w:r>
    </w:p>
    <w:p w14:paraId="5A2AC3BC" w14:textId="5CF0987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kryesus për fjalën. Përshëndetje për te gjithë! I nderuar kryetar! Përshëndetje anëtarë të Kuvendit Komunal! Ëh, deshta t'them se e mbështesë, draft rregulloren për taksa komunale. Megjithatë atëherë konsideroj të rëndësishme që gjat, gjith, zbatimit të saj, ta kemi parasysh kategorinë me gjendje të rënduar ekonomike, në mënyrë që të sigurojmë që askush nuk ngarkohet </w:t>
      </w:r>
      <w:r w:rsidR="001B7992" w:rsidRPr="001514BE">
        <w:rPr>
          <w:rFonts w:asciiTheme="minorHAnsi" w:hAnsiTheme="minorHAnsi" w:cstheme="minorHAnsi"/>
        </w:rPr>
        <w:t>për</w:t>
      </w:r>
      <w:r w:rsidRPr="001514BE">
        <w:rPr>
          <w:rFonts w:asciiTheme="minorHAnsi" w:hAnsiTheme="minorHAnsi" w:cstheme="minorHAnsi"/>
        </w:rPr>
        <w:t>tejmundësive. Besoj ne si institucion duhet të ruajmë dhe, dimensionin social në çdo vendim që marrim. Faleminderit.</w:t>
      </w:r>
    </w:p>
    <w:p w14:paraId="35A3EB13" w14:textId="77777777" w:rsidR="002A45E6" w:rsidRPr="001514BE" w:rsidRDefault="002A45E6" w:rsidP="002A45E6">
      <w:pPr>
        <w:rPr>
          <w:rFonts w:asciiTheme="minorHAnsi" w:hAnsiTheme="minorHAnsi" w:cstheme="minorHAnsi"/>
        </w:rPr>
      </w:pPr>
    </w:p>
    <w:p w14:paraId="6C7E0154"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3905F405" w14:textId="3EACA2B9"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Falemnderit Yllka. Dikush tjetër? Ëh, </w:t>
      </w:r>
      <w:r w:rsidR="001B7992" w:rsidRPr="001514BE">
        <w:rPr>
          <w:rFonts w:asciiTheme="minorHAnsi" w:hAnsiTheme="minorHAnsi" w:cstheme="minorHAnsi"/>
        </w:rPr>
        <w:t>zotëri</w:t>
      </w:r>
      <w:r w:rsidRPr="001514BE">
        <w:rPr>
          <w:rFonts w:asciiTheme="minorHAnsi" w:hAnsiTheme="minorHAnsi" w:cstheme="minorHAnsi"/>
        </w:rPr>
        <w:t xml:space="preserve"> Shkumbin </w:t>
      </w:r>
      <w:r w:rsidR="001B7992" w:rsidRPr="001514BE">
        <w:rPr>
          <w:rFonts w:asciiTheme="minorHAnsi" w:hAnsiTheme="minorHAnsi" w:cstheme="minorHAnsi"/>
        </w:rPr>
        <w:t>Demalija</w:t>
      </w:r>
      <w:r w:rsidRPr="001514BE">
        <w:rPr>
          <w:rFonts w:asciiTheme="minorHAnsi" w:hAnsiTheme="minorHAnsi" w:cstheme="minorHAnsi"/>
        </w:rPr>
        <w:t xml:space="preserve"> e ka fjalën, pastaj Vatani.</w:t>
      </w:r>
    </w:p>
    <w:p w14:paraId="346F2B13" w14:textId="77777777" w:rsidR="002A45E6" w:rsidRPr="001514BE" w:rsidRDefault="002A45E6" w:rsidP="002A45E6">
      <w:pPr>
        <w:rPr>
          <w:rFonts w:asciiTheme="minorHAnsi" w:hAnsiTheme="minorHAnsi" w:cstheme="minorHAnsi"/>
        </w:rPr>
      </w:pPr>
    </w:p>
    <w:p w14:paraId="27D447C7" w14:textId="03F46BDB" w:rsidR="002A45E6" w:rsidRPr="001514BE" w:rsidRDefault="002A45E6" w:rsidP="002A45E6">
      <w:pPr>
        <w:rPr>
          <w:rFonts w:asciiTheme="minorHAnsi" w:hAnsiTheme="minorHAnsi" w:cstheme="minorHAnsi"/>
        </w:rPr>
      </w:pPr>
      <w:r w:rsidRPr="001514BE">
        <w:rPr>
          <w:rFonts w:asciiTheme="minorHAnsi" w:hAnsiTheme="minorHAnsi" w:cstheme="minorHAnsi"/>
          <w:b/>
          <w:bCs/>
        </w:rPr>
        <w:t xml:space="preserve">Shkmbin </w:t>
      </w:r>
      <w:r w:rsidR="001B7992" w:rsidRPr="001514BE">
        <w:rPr>
          <w:rFonts w:asciiTheme="minorHAnsi" w:hAnsiTheme="minorHAnsi" w:cstheme="minorHAnsi"/>
          <w:b/>
          <w:bCs/>
        </w:rPr>
        <w:t>Demalija</w:t>
      </w:r>
    </w:p>
    <w:p w14:paraId="15D268E6"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Shum shpejt ka me na ardh raporti tremujorshit financiar, me shqyrtu qëtu nese aty shihet ushqim edhe pije. Kini me kalu keq. Një her na kini pru ka ni ujë që tu ju as spo pijsh, as spo hajshi, sa shpenzimet ishin t’mëdha. </w:t>
      </w:r>
      <w:r w:rsidRPr="001514BE">
        <w:rPr>
          <w:rFonts w:asciiTheme="minorHAnsi" w:hAnsiTheme="minorHAnsi" w:cstheme="minorHAnsi"/>
        </w:rPr>
        <w:lastRenderedPageBreak/>
        <w:t xml:space="preserve">Ramazan po na nuk e nxhinojmi, Ramazan n’Xhami? Unë jam ka i tham qështu. – </w:t>
      </w:r>
      <w:r w:rsidRPr="001514BE">
        <w:rPr>
          <w:rFonts w:asciiTheme="minorHAnsi" w:hAnsiTheme="minorHAnsi" w:cstheme="minorHAnsi"/>
          <w:b/>
          <w:bCs/>
        </w:rPr>
        <w:t>Nuk kuptohet</w:t>
      </w:r>
      <w:proofErr w:type="gramStart"/>
      <w:r w:rsidRPr="001514BE">
        <w:rPr>
          <w:rFonts w:asciiTheme="minorHAnsi" w:hAnsiTheme="minorHAnsi" w:cstheme="minorHAnsi"/>
          <w:b/>
          <w:bCs/>
        </w:rPr>
        <w:t xml:space="preserve">– </w:t>
      </w:r>
      <w:r w:rsidRPr="001514BE">
        <w:rPr>
          <w:rFonts w:asciiTheme="minorHAnsi" w:hAnsiTheme="minorHAnsi" w:cstheme="minorHAnsi"/>
        </w:rPr>
        <w:t>,</w:t>
      </w:r>
      <w:proofErr w:type="gramEnd"/>
      <w:r w:rsidRPr="001514BE">
        <w:rPr>
          <w:rFonts w:asciiTheme="minorHAnsi" w:hAnsiTheme="minorHAnsi" w:cstheme="minorHAnsi"/>
        </w:rPr>
        <w:t xml:space="preserve"> shumë shumë po dalin shpenzime. Ju as spo hajshi as spo pijshi. Vallaj vjen qaji raport i frym telashe kam ju dalë për taksa. Sikur gjith.</w:t>
      </w:r>
    </w:p>
    <w:p w14:paraId="440EFD98" w14:textId="77777777" w:rsidR="002A45E6" w:rsidRPr="001514BE" w:rsidRDefault="002A45E6" w:rsidP="002A45E6">
      <w:pPr>
        <w:rPr>
          <w:rFonts w:asciiTheme="minorHAnsi" w:hAnsiTheme="minorHAnsi" w:cstheme="minorHAnsi"/>
        </w:rPr>
      </w:pPr>
    </w:p>
    <w:p w14:paraId="0E239959"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06BE98BE" w14:textId="2165DBFA"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w:t>
      </w:r>
      <w:r w:rsidR="00E76180" w:rsidRPr="001514BE">
        <w:rPr>
          <w:rFonts w:asciiTheme="minorHAnsi" w:hAnsiTheme="minorHAnsi" w:cstheme="minorHAnsi"/>
        </w:rPr>
        <w:t>shumë</w:t>
      </w:r>
      <w:r w:rsidRPr="001514BE">
        <w:rPr>
          <w:rFonts w:asciiTheme="minorHAnsi" w:hAnsiTheme="minorHAnsi" w:cstheme="minorHAnsi"/>
        </w:rPr>
        <w:t xml:space="preserve">, me drejt. Zotëri </w:t>
      </w:r>
      <w:r w:rsidR="001B7992" w:rsidRPr="001514BE">
        <w:rPr>
          <w:rFonts w:asciiTheme="minorHAnsi" w:hAnsiTheme="minorHAnsi" w:cstheme="minorHAnsi"/>
        </w:rPr>
        <w:t>Demalija</w:t>
      </w:r>
      <w:r w:rsidRPr="001514BE">
        <w:rPr>
          <w:rFonts w:asciiTheme="minorHAnsi" w:hAnsiTheme="minorHAnsi" w:cstheme="minorHAnsi"/>
        </w:rPr>
        <w:t xml:space="preserve">, po na e kemi pas një her mërkuptim edhe gjatë mandatit kalum, që mujin Ramazanit nuk kemi shërby n’takime për shkak të respektit. Ashtu po, megjithatë, aty byfeja është e hapë, né. Edhe muni, muni me u shërbye. Kërkoj falje, që nuk e kom sqaru këta në fillim. Kjo është ndodh vetëm n-në ketë muj. Ëh, kështu është lajmëruar për fjalë Vatan Istrefi, pastaj </w:t>
      </w:r>
      <w:r w:rsidR="00E76180" w:rsidRPr="001514BE">
        <w:rPr>
          <w:rFonts w:asciiTheme="minorHAnsi" w:hAnsiTheme="minorHAnsi" w:cstheme="minorHAnsi"/>
        </w:rPr>
        <w:t>Ndriçim</w:t>
      </w:r>
      <w:r w:rsidRPr="001514BE">
        <w:rPr>
          <w:rFonts w:asciiTheme="minorHAnsi" w:hAnsiTheme="minorHAnsi" w:cstheme="minorHAnsi"/>
        </w:rPr>
        <w:t xml:space="preserve">i. E përndryshe, raporti i shpenzimeve kur vjen, janë pagesat vitit kalum. Që ky tremujorsh i parë? </w:t>
      </w:r>
    </w:p>
    <w:p w14:paraId="58F66758"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Vatan Istrefaj</w:t>
      </w:r>
    </w:p>
    <w:p w14:paraId="7FE78F41"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A mundem e fillu Kryesus?</w:t>
      </w:r>
    </w:p>
    <w:p w14:paraId="716FAD37" w14:textId="77777777" w:rsidR="002A45E6" w:rsidRPr="001514BE" w:rsidRDefault="002A45E6" w:rsidP="002A45E6">
      <w:pPr>
        <w:rPr>
          <w:rFonts w:asciiTheme="minorHAnsi" w:hAnsiTheme="minorHAnsi" w:cstheme="minorHAnsi"/>
        </w:rPr>
      </w:pPr>
    </w:p>
    <w:p w14:paraId="645519E1"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2FCEB32B"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Po.</w:t>
      </w:r>
    </w:p>
    <w:p w14:paraId="27BC37B6" w14:textId="77777777" w:rsidR="002A45E6" w:rsidRPr="001514BE" w:rsidRDefault="002A45E6" w:rsidP="002A45E6">
      <w:pPr>
        <w:rPr>
          <w:rFonts w:asciiTheme="minorHAnsi" w:hAnsiTheme="minorHAnsi" w:cstheme="minorHAnsi"/>
        </w:rPr>
      </w:pPr>
    </w:p>
    <w:p w14:paraId="7AB218B5"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Vatan Istrefaj</w:t>
      </w:r>
    </w:p>
    <w:p w14:paraId="1D6ABE8F" w14:textId="097F9F0C"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Kryesus! Faleminderit për fjalën. S'po dalim nga tema pasi që jem tek kjo drafte rregullore, për taksat komunale. Kjo drafte rregullore për sqarim të opinionit publik ka qenë edhe më herët në Asamble Komunale. Edhe naj mundohemi që ti jepim gjith rekomandimet tona ktu si asamblistë, dhe të shkojë me minimumin e ktyre tarifave, për tja lehtësuar jetën </w:t>
      </w:r>
      <w:r w:rsidR="003D35B8" w:rsidRPr="001514BE">
        <w:rPr>
          <w:rFonts w:asciiTheme="minorHAnsi" w:hAnsiTheme="minorHAnsi" w:cstheme="minorHAnsi"/>
        </w:rPr>
        <w:t>qytetarë</w:t>
      </w:r>
      <w:r w:rsidRPr="001514BE">
        <w:rPr>
          <w:rFonts w:asciiTheme="minorHAnsi" w:hAnsiTheme="minorHAnsi" w:cstheme="minorHAnsi"/>
        </w:rPr>
        <w:t xml:space="preserve">ve, e jo për t'ia renduar atyre. Por si shihet kjo draft-regullore, e këtij draft tregullore ka kthyer me MAPL-ja mbrapsht. Nëse jem gabim do del dikush le tregon. Edhe arsyeja pse e ka kthy kryetar këtë rregullore është, për shkak të banimit social, që s'ka qenë e përfshirë ne këtë draft rregullorë. Unë me sa e pashë, edhe i lexova, pagesat tek Drejtoria e </w:t>
      </w:r>
      <w:r w:rsidR="001B7992" w:rsidRPr="001514BE">
        <w:rPr>
          <w:rFonts w:asciiTheme="minorHAnsi" w:hAnsiTheme="minorHAnsi" w:cstheme="minorHAnsi"/>
        </w:rPr>
        <w:t>për</w:t>
      </w:r>
      <w:r w:rsidRPr="001514BE">
        <w:rPr>
          <w:rFonts w:asciiTheme="minorHAnsi" w:hAnsiTheme="minorHAnsi" w:cstheme="minorHAnsi"/>
        </w:rPr>
        <w:t xml:space="preserve"> Shendetsi dhe Miqësisë Sociale, nuk e vërejta që është përsëri banimi social i përfshirë me aty edhe çmimorin e atyre banesave, që i posjedon komuna e </w:t>
      </w:r>
      <w:r w:rsidR="001B7992" w:rsidRPr="001514BE">
        <w:rPr>
          <w:rFonts w:asciiTheme="minorHAnsi" w:hAnsiTheme="minorHAnsi" w:cstheme="minorHAnsi"/>
        </w:rPr>
        <w:t>Deçan</w:t>
      </w:r>
      <w:r w:rsidRPr="001514BE">
        <w:rPr>
          <w:rFonts w:asciiTheme="minorHAnsi" w:hAnsiTheme="minorHAnsi" w:cstheme="minorHAnsi"/>
        </w:rPr>
        <w:t xml:space="preserve">it. A ka mundësi me na, një shpjegim për këtë temë? </w:t>
      </w:r>
      <w:r w:rsidR="003D35B8" w:rsidRPr="001514BE">
        <w:rPr>
          <w:rFonts w:asciiTheme="minorHAnsi" w:hAnsiTheme="minorHAnsi" w:cstheme="minorHAnsi"/>
        </w:rPr>
        <w:t>Qoftë</w:t>
      </w:r>
      <w:r w:rsidRPr="001514BE">
        <w:rPr>
          <w:rFonts w:asciiTheme="minorHAnsi" w:hAnsiTheme="minorHAnsi" w:cstheme="minorHAnsi"/>
        </w:rPr>
        <w:t xml:space="preserve"> ti </w:t>
      </w:r>
      <w:r w:rsidR="003D35B8" w:rsidRPr="001514BE">
        <w:rPr>
          <w:rFonts w:asciiTheme="minorHAnsi" w:hAnsiTheme="minorHAnsi" w:cstheme="minorHAnsi"/>
        </w:rPr>
        <w:t>qoftë</w:t>
      </w:r>
      <w:r w:rsidRPr="001514BE">
        <w:rPr>
          <w:rFonts w:asciiTheme="minorHAnsi" w:hAnsiTheme="minorHAnsi" w:cstheme="minorHAnsi"/>
        </w:rPr>
        <w:t xml:space="preserve"> </w:t>
      </w:r>
      <w:proofErr w:type="gramStart"/>
      <w:r w:rsidRPr="001514BE">
        <w:rPr>
          <w:rFonts w:asciiTheme="minorHAnsi" w:hAnsiTheme="minorHAnsi" w:cstheme="minorHAnsi"/>
        </w:rPr>
        <w:t>Drejtoresha  për</w:t>
      </w:r>
      <w:proofErr w:type="gramEnd"/>
      <w:r w:rsidRPr="001514BE">
        <w:rPr>
          <w:rFonts w:asciiTheme="minorHAnsi" w:hAnsiTheme="minorHAnsi" w:cstheme="minorHAnsi"/>
        </w:rPr>
        <w:t xml:space="preserve"> Shëndetësi, po faleminderit.</w:t>
      </w:r>
    </w:p>
    <w:p w14:paraId="231D2F85" w14:textId="77777777" w:rsidR="002A45E6" w:rsidRPr="001514BE" w:rsidRDefault="002A45E6" w:rsidP="002A45E6">
      <w:pPr>
        <w:rPr>
          <w:rFonts w:asciiTheme="minorHAnsi" w:hAnsiTheme="minorHAnsi" w:cstheme="minorHAnsi"/>
        </w:rPr>
      </w:pPr>
    </w:p>
    <w:p w14:paraId="31B4C44E"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7EDBA6A5"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Nuk ka qenë veç ajo arsye, ka qenë disa harmonizime tjera, po, a po, ka </w:t>
      </w:r>
      <w:proofErr w:type="gramStart"/>
      <w:r w:rsidRPr="001514BE">
        <w:rPr>
          <w:rFonts w:asciiTheme="minorHAnsi" w:hAnsiTheme="minorHAnsi" w:cstheme="minorHAnsi"/>
        </w:rPr>
        <w:t>pas</w:t>
      </w:r>
      <w:proofErr w:type="gramEnd"/>
      <w:r w:rsidRPr="001514BE">
        <w:rPr>
          <w:rFonts w:asciiTheme="minorHAnsi" w:hAnsiTheme="minorHAnsi" w:cstheme="minorHAnsi"/>
        </w:rPr>
        <w:t xml:space="preserve"> ma shumë arsye. Ëh, faleminderit, drejtoreshe! A do mu përgjigj? Drejtoresha Agnesa Vokshi e ka fjalën, edhe e dhezni mikrofonin ku esht ulur.</w:t>
      </w:r>
    </w:p>
    <w:p w14:paraId="4B94FEA1" w14:textId="77777777" w:rsidR="002A45E6" w:rsidRPr="001514BE" w:rsidRDefault="002A45E6" w:rsidP="002A45E6">
      <w:pPr>
        <w:rPr>
          <w:rFonts w:asciiTheme="minorHAnsi" w:hAnsiTheme="minorHAnsi" w:cstheme="minorHAnsi"/>
        </w:rPr>
      </w:pPr>
    </w:p>
    <w:p w14:paraId="2DF9358A"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Agnesa Vokshi</w:t>
      </w:r>
    </w:p>
    <w:p w14:paraId="4C87BACF" w14:textId="07457382"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Fillimisht unë, ëh. Falemnderit Hajdar! Faleminderit Vatan për pyetjen. Fillimisht unë po du me e sqaru unë, çka ka ndodhë. Naj keqkuptim, po realisht une Dykes ja kom </w:t>
      </w:r>
      <w:proofErr w:type="gramStart"/>
      <w:r w:rsidRPr="001514BE">
        <w:rPr>
          <w:rFonts w:asciiTheme="minorHAnsi" w:hAnsiTheme="minorHAnsi" w:cstheme="minorHAnsi"/>
        </w:rPr>
        <w:t>dërgu,t</w:t>
      </w:r>
      <w:proofErr w:type="gramEnd"/>
      <w:r w:rsidRPr="001514BE">
        <w:rPr>
          <w:rFonts w:asciiTheme="minorHAnsi" w:hAnsiTheme="minorHAnsi" w:cstheme="minorHAnsi"/>
        </w:rPr>
        <w:t xml:space="preserve"> dhanat që na u kanë kërku nga me MAPL-ja. Ëh, është një ligj që e ka ni formulë dhe në bazë formules i kemi plotësu atë ç'ka na u kan kërku. Në rast se ka ndodh, naj gabim që Dyka ka harru mi </w:t>
      </w:r>
      <w:r w:rsidR="001B7992" w:rsidRPr="001514BE">
        <w:rPr>
          <w:rFonts w:asciiTheme="minorHAnsi" w:hAnsiTheme="minorHAnsi" w:cstheme="minorHAnsi"/>
        </w:rPr>
        <w:t>për</w:t>
      </w:r>
      <w:r w:rsidRPr="001514BE">
        <w:rPr>
          <w:rFonts w:asciiTheme="minorHAnsi" w:hAnsiTheme="minorHAnsi" w:cstheme="minorHAnsi"/>
        </w:rPr>
        <w:t>cill ose diçka e tillë. Unë e kërkoj falje, por nuk po di pse ka ndodh. Përndryshe na i kemi kry atë qka jane kërku.</w:t>
      </w:r>
    </w:p>
    <w:p w14:paraId="0E168293" w14:textId="77777777" w:rsidR="002A45E6" w:rsidRPr="001514BE" w:rsidRDefault="002A45E6" w:rsidP="002A45E6">
      <w:pPr>
        <w:rPr>
          <w:rFonts w:asciiTheme="minorHAnsi" w:hAnsiTheme="minorHAnsi" w:cstheme="minorHAnsi"/>
        </w:rPr>
      </w:pPr>
    </w:p>
    <w:p w14:paraId="109C000C"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4BBA7A24"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Po, po, po, po, po. Falemnderit. Ëh, kolegu Vatani Istrefi e ka fjalën.</w:t>
      </w:r>
    </w:p>
    <w:p w14:paraId="4BEC903E" w14:textId="77777777" w:rsidR="002A45E6" w:rsidRPr="001514BE" w:rsidRDefault="002A45E6" w:rsidP="002A45E6">
      <w:pPr>
        <w:rPr>
          <w:rFonts w:asciiTheme="minorHAnsi" w:hAnsiTheme="minorHAnsi" w:cstheme="minorHAnsi"/>
        </w:rPr>
      </w:pPr>
    </w:p>
    <w:p w14:paraId="4D667A35"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Vatan Istrefaj</w:t>
      </w:r>
    </w:p>
    <w:p w14:paraId="6F6B1B5E"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Faleminderit kryetar, Kryesus, se pari këtu, na tash masi e kena ripërsëritur kjo rregullorë, ëh, mirë që të parashihen gjith ato që kanë munguar. Ne koordinim me sekretarinë, drejtoresha po thotë që i kanë përcjellë atut, po këtu nuk jon te parapara këtë draft. Por pasi që përsëri është draft, dhe ne mos me dal jo serioz, ku të përcjelli kjo për ne MAPL, edhe gjith Kuvendi të kthehet mbrap vendimi i saj. Le të parashihemi sa është draft dhe mujin e kalum na e kthejmë rregullore dhe përcjellim për ne MAPL, shumë e thjeshtë. Faleminderit!</w:t>
      </w:r>
    </w:p>
    <w:p w14:paraId="7B05D65D" w14:textId="77777777" w:rsidR="002A45E6" w:rsidRPr="001514BE" w:rsidRDefault="002A45E6" w:rsidP="002A45E6">
      <w:pPr>
        <w:rPr>
          <w:rFonts w:asciiTheme="minorHAnsi" w:hAnsiTheme="minorHAnsi" w:cstheme="minorHAnsi"/>
        </w:rPr>
      </w:pPr>
    </w:p>
    <w:p w14:paraId="29FD994F" w14:textId="77777777" w:rsidR="002A45E6" w:rsidRPr="001514BE" w:rsidRDefault="002A45E6" w:rsidP="002A45E6">
      <w:pPr>
        <w:rPr>
          <w:rFonts w:asciiTheme="minorHAnsi" w:hAnsiTheme="minorHAnsi" w:cstheme="minorHAnsi"/>
        </w:rPr>
      </w:pPr>
    </w:p>
    <w:p w14:paraId="00EF385B" w14:textId="77777777" w:rsidR="002A45E6" w:rsidRPr="001514BE" w:rsidRDefault="002A45E6" w:rsidP="002A45E6">
      <w:pPr>
        <w:rPr>
          <w:rFonts w:asciiTheme="minorHAnsi" w:hAnsiTheme="minorHAnsi" w:cstheme="minorHAnsi"/>
        </w:rPr>
      </w:pPr>
    </w:p>
    <w:p w14:paraId="7451A790"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7B963B77" w14:textId="16E7A451"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Ëh, faleminderit! Po ashtu, m'vjen keq që sekretarja e Kuvendit, e ka </w:t>
      </w:r>
      <w:r w:rsidR="001B7992" w:rsidRPr="001514BE">
        <w:rPr>
          <w:rFonts w:asciiTheme="minorHAnsi" w:hAnsiTheme="minorHAnsi" w:cstheme="minorHAnsi"/>
        </w:rPr>
        <w:t>një</w:t>
      </w:r>
      <w:r w:rsidRPr="001514BE">
        <w:rPr>
          <w:rFonts w:asciiTheme="minorHAnsi" w:hAnsiTheme="minorHAnsi" w:cstheme="minorHAnsi"/>
        </w:rPr>
        <w:t xml:space="preserve"> rast vdekje nuk </w:t>
      </w:r>
      <w:r w:rsidR="00E76180" w:rsidRPr="001514BE">
        <w:rPr>
          <w:rFonts w:asciiTheme="minorHAnsi" w:hAnsiTheme="minorHAnsi" w:cstheme="minorHAnsi"/>
        </w:rPr>
        <w:t>është</w:t>
      </w:r>
      <w:r w:rsidRPr="001514BE">
        <w:rPr>
          <w:rFonts w:asciiTheme="minorHAnsi" w:hAnsiTheme="minorHAnsi" w:cstheme="minorHAnsi"/>
        </w:rPr>
        <w:t xml:space="preserve"> kthyer për me dha naj sqarim shtese. Jo, thash ti nëse nuk ka diçka, meqense se e përmend dhe drejtoresha. </w:t>
      </w:r>
      <w:r w:rsidR="00E76180" w:rsidRPr="001514BE">
        <w:rPr>
          <w:rFonts w:asciiTheme="minorHAnsi" w:hAnsiTheme="minorHAnsi" w:cstheme="minorHAnsi"/>
        </w:rPr>
        <w:t>Ndriçim</w:t>
      </w:r>
      <w:r w:rsidRPr="001514BE">
        <w:rPr>
          <w:rFonts w:asciiTheme="minorHAnsi" w:hAnsiTheme="minorHAnsi" w:cstheme="minorHAnsi"/>
        </w:rPr>
        <w:t xml:space="preserve"> </w:t>
      </w:r>
      <w:r w:rsidR="00E76180" w:rsidRPr="001514BE">
        <w:rPr>
          <w:rFonts w:asciiTheme="minorHAnsi" w:hAnsiTheme="minorHAnsi" w:cstheme="minorHAnsi"/>
        </w:rPr>
        <w:t>Çekaj</w:t>
      </w:r>
      <w:r w:rsidRPr="001514BE">
        <w:rPr>
          <w:rFonts w:asciiTheme="minorHAnsi" w:hAnsiTheme="minorHAnsi" w:cstheme="minorHAnsi"/>
        </w:rPr>
        <w:t xml:space="preserve"> e ka fjalën.</w:t>
      </w:r>
    </w:p>
    <w:p w14:paraId="4D744F12" w14:textId="77777777" w:rsidR="002A45E6" w:rsidRPr="001514BE" w:rsidRDefault="002A45E6" w:rsidP="002A45E6">
      <w:pPr>
        <w:rPr>
          <w:rFonts w:asciiTheme="minorHAnsi" w:hAnsiTheme="minorHAnsi" w:cstheme="minorHAnsi"/>
        </w:rPr>
      </w:pPr>
    </w:p>
    <w:p w14:paraId="020A55B6" w14:textId="055C94AD" w:rsidR="002A45E6" w:rsidRPr="001514BE" w:rsidRDefault="00E76180" w:rsidP="002A45E6">
      <w:pPr>
        <w:rPr>
          <w:rFonts w:asciiTheme="minorHAnsi" w:hAnsiTheme="minorHAnsi" w:cstheme="minorHAnsi"/>
        </w:rPr>
      </w:pPr>
      <w:r w:rsidRPr="001514BE">
        <w:rPr>
          <w:rFonts w:asciiTheme="minorHAnsi" w:hAnsiTheme="minorHAnsi" w:cstheme="minorHAnsi"/>
          <w:b/>
          <w:bCs/>
        </w:rPr>
        <w:lastRenderedPageBreak/>
        <w:t>Ndriçim</w:t>
      </w:r>
      <w:r w:rsidR="002A45E6" w:rsidRPr="001514BE">
        <w:rPr>
          <w:rFonts w:asciiTheme="minorHAnsi" w:hAnsiTheme="minorHAnsi" w:cstheme="minorHAnsi"/>
          <w:b/>
          <w:bCs/>
        </w:rPr>
        <w:t xml:space="preserve"> </w:t>
      </w:r>
      <w:r w:rsidRPr="001514BE">
        <w:rPr>
          <w:rFonts w:asciiTheme="minorHAnsi" w:hAnsiTheme="minorHAnsi" w:cstheme="minorHAnsi"/>
          <w:b/>
          <w:bCs/>
        </w:rPr>
        <w:t>Çekaj</w:t>
      </w:r>
    </w:p>
    <w:p w14:paraId="6186D75F" w14:textId="03FC7C8F"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Deshta me u nderlidh me, këtë pjesën e fjalimit kryetar, që iu </w:t>
      </w:r>
      <w:r w:rsidR="001B7992" w:rsidRPr="001514BE">
        <w:rPr>
          <w:rFonts w:asciiTheme="minorHAnsi" w:hAnsiTheme="minorHAnsi" w:cstheme="minorHAnsi"/>
        </w:rPr>
        <w:t>për</w:t>
      </w:r>
      <w:r w:rsidRPr="001514BE">
        <w:rPr>
          <w:rFonts w:asciiTheme="minorHAnsi" w:hAnsiTheme="minorHAnsi" w:cstheme="minorHAnsi"/>
        </w:rPr>
        <w:t xml:space="preserve">gjigj kolegut Ardianit, sa i përket, ëh, ndikimit te kësaj rregullore, domethënë aspektet ekonomike. Ëh, kjo rregullore nuk mund me </w:t>
      </w:r>
      <w:r w:rsidR="001B7992" w:rsidRPr="001514BE">
        <w:rPr>
          <w:rFonts w:asciiTheme="minorHAnsi" w:hAnsiTheme="minorHAnsi" w:cstheme="minorHAnsi"/>
        </w:rPr>
        <w:t>thonë</w:t>
      </w:r>
      <w:r w:rsidRPr="001514BE">
        <w:rPr>
          <w:rFonts w:asciiTheme="minorHAnsi" w:hAnsiTheme="minorHAnsi" w:cstheme="minorHAnsi"/>
        </w:rPr>
        <w:t xml:space="preserve">ë që s'dikon. Besoj që ndikon goxha shumë, për shkak se përmes tarifave që ne i vendosim bizneseve ose eventualisht ja heqim atyre, na i nxitim veprimtaritë ndryshme të, biznesit që atyre të vogla, nëse na i lirojme, për shembull i stimulojmë që me qenë ma prezent në veprimtaritë ndryshme ekonomike. Prandaj, nuk bon me </w:t>
      </w:r>
      <w:r w:rsidR="001B7992" w:rsidRPr="001514BE">
        <w:rPr>
          <w:rFonts w:asciiTheme="minorHAnsi" w:hAnsiTheme="minorHAnsi" w:cstheme="minorHAnsi"/>
        </w:rPr>
        <w:t>thonë</w:t>
      </w:r>
      <w:r w:rsidRPr="001514BE">
        <w:rPr>
          <w:rFonts w:asciiTheme="minorHAnsi" w:hAnsiTheme="minorHAnsi" w:cstheme="minorHAnsi"/>
        </w:rPr>
        <w:t xml:space="preserve">ë që kjo rregullore nuk ndikon, po besoj që, hartimi i saj sa ma, ëh, ma i mirë dhe ma, n'raport me nevojat e veprimtarive që inënshtrohet do të ishte, </w:t>
      </w:r>
      <w:r w:rsidRPr="001514BE">
        <w:rPr>
          <w:rFonts w:asciiTheme="minorHAnsi" w:hAnsiTheme="minorHAnsi" w:cstheme="minorHAnsi"/>
          <w:b/>
          <w:bCs/>
        </w:rPr>
        <w:t>Nuk kuptohet</w:t>
      </w:r>
      <w:r w:rsidRPr="001514BE">
        <w:rPr>
          <w:rFonts w:asciiTheme="minorHAnsi" w:hAnsiTheme="minorHAnsi" w:cstheme="minorHAnsi"/>
        </w:rPr>
        <w:t xml:space="preserve">. Prandaj nuk besoj që duhet me </w:t>
      </w:r>
      <w:r w:rsidR="001B7992" w:rsidRPr="001514BE">
        <w:rPr>
          <w:rFonts w:asciiTheme="minorHAnsi" w:hAnsiTheme="minorHAnsi" w:cstheme="minorHAnsi"/>
        </w:rPr>
        <w:t>thonë</w:t>
      </w:r>
      <w:r w:rsidRPr="001514BE">
        <w:rPr>
          <w:rFonts w:asciiTheme="minorHAnsi" w:hAnsiTheme="minorHAnsi" w:cstheme="minorHAnsi"/>
        </w:rPr>
        <w:t>ë që nuk ka ndikim, sidomos tek aspekti i biznesit.</w:t>
      </w:r>
    </w:p>
    <w:p w14:paraId="0D013075" w14:textId="77777777" w:rsidR="002A45E6" w:rsidRPr="001514BE" w:rsidRDefault="002A45E6" w:rsidP="002A45E6">
      <w:pPr>
        <w:rPr>
          <w:rFonts w:asciiTheme="minorHAnsi" w:hAnsiTheme="minorHAnsi" w:cstheme="minorHAnsi"/>
        </w:rPr>
      </w:pPr>
    </w:p>
    <w:p w14:paraId="01ACB3ED"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597F4025"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Faleminderit Ndricim. Po kryetari i komunës ka fjalën.</w:t>
      </w:r>
    </w:p>
    <w:p w14:paraId="01CCBC5D" w14:textId="77777777" w:rsidR="002A45E6" w:rsidRPr="001514BE" w:rsidRDefault="002A45E6" w:rsidP="002A45E6">
      <w:pPr>
        <w:rPr>
          <w:rFonts w:asciiTheme="minorHAnsi" w:hAnsiTheme="minorHAnsi" w:cstheme="minorHAnsi"/>
        </w:rPr>
      </w:pPr>
    </w:p>
    <w:p w14:paraId="2662FC00"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Kryetari - Bashkim Ramosaj</w:t>
      </w:r>
    </w:p>
    <w:p w14:paraId="3E6A5907" w14:textId="49F53384"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Deshta me sqaru temen mese, Sekretaria e Kuvendit i ka barte materialet ose si ka barte, ose Drejtoria i ka dërguar. Nuk ka qënë problemi vetëm, uhm, te raporti i Drehtorisë, të taksat. Në fakt, tarifat që kanë të bëjnë me banimin social. Uh, kanë qenë disa tema edhe ma, ma esenciale, siç janë temat me, edhe me inspeksionin, edhe me Drejtoria </w:t>
      </w:r>
      <w:r w:rsidR="001B7992" w:rsidRPr="001514BE">
        <w:rPr>
          <w:rFonts w:asciiTheme="minorHAnsi" w:hAnsiTheme="minorHAnsi" w:cstheme="minorHAnsi"/>
        </w:rPr>
        <w:t>për</w:t>
      </w:r>
      <w:r w:rsidRPr="001514BE">
        <w:rPr>
          <w:rFonts w:asciiTheme="minorHAnsi" w:hAnsiTheme="minorHAnsi" w:cstheme="minorHAnsi"/>
        </w:rPr>
        <w:t xml:space="preserve"> Buxhet dhe Financa, edhe me shërbimet publike, edhe me urbanizmin, e të cilat, uh, duhet me u harmonizu u në mënyrën ma kompakt e të mujshme. Dhe, e kjo ka me ndodh. Uh, sa i përket ni idejes që mundem na me fol, na mundem me, me përdor, uh, çfarë lloj termash. Mirëpo, uh, jom tepër i sigurtë këto që po e thom, dhe unë e kam me bindje. Uh, taksat komunale, uh, në Komunën e </w:t>
      </w:r>
      <w:r w:rsidR="001B7992" w:rsidRPr="001514BE">
        <w:rPr>
          <w:rFonts w:asciiTheme="minorHAnsi" w:hAnsiTheme="minorHAnsi" w:cstheme="minorHAnsi"/>
        </w:rPr>
        <w:t>Deçan</w:t>
      </w:r>
      <w:r w:rsidRPr="001514BE">
        <w:rPr>
          <w:rFonts w:asciiTheme="minorHAnsi" w:hAnsiTheme="minorHAnsi" w:cstheme="minorHAnsi"/>
        </w:rPr>
        <w:t xml:space="preserve">it janë taksat ma tulëta që, naj komunë i aplikon. Në fakt, shumica e komunave që janë në nivelin e njëjt, me numër banorëve si komuna e </w:t>
      </w:r>
      <w:r w:rsidR="001B7992" w:rsidRPr="001514BE">
        <w:rPr>
          <w:rFonts w:asciiTheme="minorHAnsi" w:hAnsiTheme="minorHAnsi" w:cstheme="minorHAnsi"/>
        </w:rPr>
        <w:t>Deçan</w:t>
      </w:r>
      <w:r w:rsidRPr="001514BE">
        <w:rPr>
          <w:rFonts w:asciiTheme="minorHAnsi" w:hAnsiTheme="minorHAnsi" w:cstheme="minorHAnsi"/>
        </w:rPr>
        <w:t xml:space="preserve">it, në aspektin e zhvillimit ekonomik në nivelin e njëjt, i kanë taksat krejt për toke. Domethane e kanë atë limitin ku nuk mundesh me rënë ner te, domethene </w:t>
      </w:r>
      <w:r w:rsidR="00E76180" w:rsidRPr="001514BE">
        <w:rPr>
          <w:rFonts w:asciiTheme="minorHAnsi" w:hAnsiTheme="minorHAnsi" w:cstheme="minorHAnsi"/>
        </w:rPr>
        <w:t>është</w:t>
      </w:r>
      <w:r w:rsidRPr="001514BE">
        <w:rPr>
          <w:rFonts w:asciiTheme="minorHAnsi" w:hAnsiTheme="minorHAnsi" w:cstheme="minorHAnsi"/>
        </w:rPr>
        <w:t xml:space="preserve"> </w:t>
      </w:r>
      <w:r w:rsidR="001B7992" w:rsidRPr="001514BE">
        <w:rPr>
          <w:rFonts w:asciiTheme="minorHAnsi" w:hAnsiTheme="minorHAnsi" w:cstheme="minorHAnsi"/>
        </w:rPr>
        <w:t>një</w:t>
      </w:r>
      <w:r w:rsidRPr="001514BE">
        <w:rPr>
          <w:rFonts w:asciiTheme="minorHAnsi" w:hAnsiTheme="minorHAnsi" w:cstheme="minorHAnsi"/>
        </w:rPr>
        <w:t xml:space="preserve"> prej ofertave. Uh, kerkush nuk na ka, uh, nd</w:t>
      </w:r>
      <w:r w:rsidR="00E76180" w:rsidRPr="001514BE">
        <w:rPr>
          <w:rFonts w:asciiTheme="minorHAnsi" w:hAnsiTheme="minorHAnsi" w:cstheme="minorHAnsi"/>
        </w:rPr>
        <w:t>është</w:t>
      </w:r>
      <w:r w:rsidRPr="001514BE">
        <w:rPr>
          <w:rFonts w:asciiTheme="minorHAnsi" w:hAnsiTheme="minorHAnsi" w:cstheme="minorHAnsi"/>
        </w:rPr>
        <w:t xml:space="preserve">a s'mundemi bo fajtor dikën, edhe pse jemi ka mesi ma pak banorë ne këtë, ne këtë qytet, e pse bizneset e </w:t>
      </w:r>
      <w:proofErr w:type="gramStart"/>
      <w:r w:rsidRPr="001514BE">
        <w:rPr>
          <w:rFonts w:asciiTheme="minorHAnsi" w:hAnsiTheme="minorHAnsi" w:cstheme="minorHAnsi"/>
        </w:rPr>
        <w:t>mdhaja  po</w:t>
      </w:r>
      <w:proofErr w:type="gramEnd"/>
      <w:r w:rsidRPr="001514BE">
        <w:rPr>
          <w:rFonts w:asciiTheme="minorHAnsi" w:hAnsiTheme="minorHAnsi" w:cstheme="minorHAnsi"/>
        </w:rPr>
        <w:t xml:space="preserve"> ikin, por nuk jemi naj, naj veprim konkret e të zgjidhura më të mëdha të infrastrukturës, ku këtë vend e kishim bo më atraktiv, ku kishim pas një autostradë, ku kishim pas gjana, gjana tjera </w:t>
      </w:r>
      <w:r w:rsidR="001B7992" w:rsidRPr="001514BE">
        <w:rPr>
          <w:rFonts w:asciiTheme="minorHAnsi" w:hAnsiTheme="minorHAnsi" w:cstheme="minorHAnsi"/>
        </w:rPr>
        <w:t>një</w:t>
      </w:r>
      <w:r w:rsidRPr="001514BE">
        <w:rPr>
          <w:rFonts w:asciiTheme="minorHAnsi" w:hAnsiTheme="minorHAnsi" w:cstheme="minorHAnsi"/>
        </w:rPr>
        <w:t xml:space="preserve">far zhvillimi ekonomik. Ama bashk kurgjua që kjo rregullore mbi taksa nuk ka të bëjë me naj </w:t>
      </w:r>
      <w:r w:rsidR="001B7992" w:rsidRPr="001514BE">
        <w:rPr>
          <w:rFonts w:asciiTheme="minorHAnsi" w:hAnsiTheme="minorHAnsi" w:cstheme="minorHAnsi"/>
        </w:rPr>
        <w:t>për</w:t>
      </w:r>
      <w:r w:rsidRPr="001514BE">
        <w:rPr>
          <w:rFonts w:asciiTheme="minorHAnsi" w:hAnsiTheme="minorHAnsi" w:cstheme="minorHAnsi"/>
        </w:rPr>
        <w:t>ceptim financiar të ni qyteti, të ose naj zhvillimit ekonomik, uh, të caktum. Jane temat kritera të cilat isha dasht me u, me u marrë me to. Faleminderit.</w:t>
      </w:r>
    </w:p>
    <w:p w14:paraId="10E647E6" w14:textId="77777777" w:rsidR="002A45E6" w:rsidRPr="001514BE" w:rsidRDefault="002A45E6" w:rsidP="002A45E6">
      <w:pPr>
        <w:rPr>
          <w:rFonts w:asciiTheme="minorHAnsi" w:hAnsiTheme="minorHAnsi" w:cstheme="minorHAnsi"/>
        </w:rPr>
      </w:pPr>
    </w:p>
    <w:p w14:paraId="6D60FAAC"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3C7D9A8F" w14:textId="75395289"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Falemnderit shumë. Nuk janë t'lajmëruar kurrkush tjetër për me diskutues, e qes votim. Kush është për miratimin e kësaj, uh, rregullore, kësaj draft rregullore për taksa komunale? Po. Po, de, ashtu. Kush është për? Falemnderit. A ka kundër? A ka - 1 votë kundër? A ka abstinim? </w:t>
      </w:r>
      <w:r w:rsidR="001B7992" w:rsidRPr="001514BE">
        <w:rPr>
          <w:rFonts w:asciiTheme="minorHAnsi" w:hAnsiTheme="minorHAnsi" w:cstheme="minorHAnsi"/>
        </w:rPr>
        <w:t>Atëherë</w:t>
      </w:r>
      <w:r w:rsidRPr="001514BE">
        <w:rPr>
          <w:rFonts w:asciiTheme="minorHAnsi" w:hAnsiTheme="minorHAnsi" w:cstheme="minorHAnsi"/>
        </w:rPr>
        <w:t xml:space="preserve"> te nderuar kolegë, 4 vota ishin abstinim, 1 votë ishte, uh, kundër. 14 vota për. E kemi miratuar dhe shpresojmë që t'i nenshtrohet procedurave tjerat mëtutjeshme. Jemi </w:t>
      </w:r>
      <w:proofErr w:type="gramStart"/>
      <w:r w:rsidRPr="001514BE">
        <w:rPr>
          <w:rFonts w:asciiTheme="minorHAnsi" w:hAnsiTheme="minorHAnsi" w:cstheme="minorHAnsi"/>
        </w:rPr>
        <w:t>te  pika</w:t>
      </w:r>
      <w:proofErr w:type="gramEnd"/>
      <w:r w:rsidRPr="001514BE">
        <w:rPr>
          <w:rFonts w:asciiTheme="minorHAnsi" w:hAnsiTheme="minorHAnsi" w:cstheme="minorHAnsi"/>
        </w:rPr>
        <w:t xml:space="preserve"> 7, shqyrtimi dhe miratimi i raportit të vlerësimit të dëmeve të shkaktuara nga fatkeqsit natyrore vërshimeve. Kolegë, e keni raport sa i përket kësaj, uh, kësaj teme. E kisha lute nga Diretoria e Shërbimeve Publike. Nuk e dine se drejtori së-- kryetarja e Komisionit. E kryetarja e Komisionit, Gentiana Ibërhysja </w:t>
      </w:r>
      <w:proofErr w:type="gramStart"/>
      <w:r w:rsidRPr="001514BE">
        <w:rPr>
          <w:rFonts w:asciiTheme="minorHAnsi" w:hAnsiTheme="minorHAnsi" w:cstheme="minorHAnsi"/>
        </w:rPr>
        <w:t>Mazrekaj,  me</w:t>
      </w:r>
      <w:proofErr w:type="gramEnd"/>
      <w:r w:rsidRPr="001514BE">
        <w:rPr>
          <w:rFonts w:asciiTheme="minorHAnsi" w:hAnsiTheme="minorHAnsi" w:cstheme="minorHAnsi"/>
        </w:rPr>
        <w:t xml:space="preserve"> marrë fjalën fillimisht..</w:t>
      </w:r>
    </w:p>
    <w:p w14:paraId="399F4660" w14:textId="77777777" w:rsidR="002A45E6" w:rsidRPr="001514BE" w:rsidRDefault="002A45E6" w:rsidP="002A45E6">
      <w:pPr>
        <w:rPr>
          <w:rFonts w:asciiTheme="minorHAnsi" w:hAnsiTheme="minorHAnsi" w:cstheme="minorHAnsi"/>
        </w:rPr>
      </w:pPr>
    </w:p>
    <w:p w14:paraId="2E5BB654"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Gentiana Iberhyaj Mazrekaj</w:t>
      </w:r>
    </w:p>
    <w:p w14:paraId="0F6E8C1C"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Atëhere si kryetare e Komisionit për Vlerësimin e Dëmeve në këtë mbledhje të Asamblesë, paraqes Raportin ligjor pas përfshirjes së Janarit 2026, i cili paraqet rastit në ekonomit familjar, bujqësor dhe biznese, dokumentuar me fotografji dhe tabele. Raporti i vlerësimit të dëmeve ka për qëllim të marrë miratimin n’parim nga Asambleja Komunale. Pas kësaj faze, raporti do të procesohet për miratim final tek Komisioni Qendror për Vlerësimin e Dëmeve nga Fatkëqsit natyrore dhe fatkeqsite tjera, sipas procedurave të përcaktuara ligjore.</w:t>
      </w:r>
    </w:p>
    <w:p w14:paraId="1F01CE9D" w14:textId="77777777" w:rsidR="002A45E6" w:rsidRPr="001514BE" w:rsidRDefault="002A45E6" w:rsidP="002A45E6">
      <w:pPr>
        <w:rPr>
          <w:rFonts w:asciiTheme="minorHAnsi" w:hAnsiTheme="minorHAnsi" w:cstheme="minorHAnsi"/>
        </w:rPr>
      </w:pPr>
    </w:p>
    <w:p w14:paraId="2360189B"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389CB54C" w14:textId="4E7C9D0E"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Falemnderit shumë! Sipas radhës, prej grupit te AAK-se. Florim Mataj e ka </w:t>
      </w:r>
      <w:r w:rsidR="00E76180" w:rsidRPr="001514BE">
        <w:rPr>
          <w:rFonts w:asciiTheme="minorHAnsi" w:hAnsiTheme="minorHAnsi" w:cstheme="minorHAnsi"/>
        </w:rPr>
        <w:t>fjalë</w:t>
      </w:r>
      <w:r w:rsidRPr="001514BE">
        <w:rPr>
          <w:rFonts w:asciiTheme="minorHAnsi" w:hAnsiTheme="minorHAnsi" w:cstheme="minorHAnsi"/>
        </w:rPr>
        <w:t>n shefi i grupit. Urdhno, e nderume mundësisht. Mundesh me e spjegu edhe këtu,</w:t>
      </w:r>
    </w:p>
    <w:p w14:paraId="6EE3E6EB"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Florim Mataj</w:t>
      </w:r>
    </w:p>
    <w:p w14:paraId="381EBC0F" w14:textId="731AA549"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Ëh... Na e kemi diskutu edhe në Komision Politik e Financa, kështu që ne i ka </w:t>
      </w:r>
      <w:proofErr w:type="gramStart"/>
      <w:r w:rsidRPr="001514BE">
        <w:rPr>
          <w:rFonts w:asciiTheme="minorHAnsi" w:hAnsiTheme="minorHAnsi" w:cstheme="minorHAnsi"/>
        </w:rPr>
        <w:t>dhënë  arsyet</w:t>
      </w:r>
      <w:proofErr w:type="gramEnd"/>
      <w:r w:rsidRPr="001514BE">
        <w:rPr>
          <w:rFonts w:asciiTheme="minorHAnsi" w:hAnsiTheme="minorHAnsi" w:cstheme="minorHAnsi"/>
        </w:rPr>
        <w:t xml:space="preserve"> edhe mbi... procedurat e vlerësimit si ka ndodhur, kështu që si Grupi i AAK-se japim përkrahje i raportit dhe shpresoj që nuk-- veç është veq si njoftim në Asamble, </w:t>
      </w:r>
      <w:r w:rsidR="00E76180" w:rsidRPr="001514BE">
        <w:rPr>
          <w:rFonts w:asciiTheme="minorHAnsi" w:hAnsiTheme="minorHAnsi" w:cstheme="minorHAnsi"/>
        </w:rPr>
        <w:t>është</w:t>
      </w:r>
      <w:r w:rsidRPr="001514BE">
        <w:rPr>
          <w:rFonts w:asciiTheme="minorHAnsi" w:hAnsiTheme="minorHAnsi" w:cstheme="minorHAnsi"/>
        </w:rPr>
        <w:t xml:space="preserve">-- duam me shpresu që të vazhdojnë procedurat që edhe sa </w:t>
      </w:r>
      <w:r w:rsidRPr="001514BE">
        <w:rPr>
          <w:rFonts w:asciiTheme="minorHAnsi" w:hAnsiTheme="minorHAnsi" w:cstheme="minorHAnsi"/>
        </w:rPr>
        <w:lastRenderedPageBreak/>
        <w:t xml:space="preserve">ma shpejt nga Institucioni Qendror Ministrit </w:t>
      </w:r>
      <w:r w:rsidR="001B7992" w:rsidRPr="001514BE">
        <w:rPr>
          <w:rFonts w:asciiTheme="minorHAnsi" w:hAnsiTheme="minorHAnsi" w:cstheme="minorHAnsi"/>
        </w:rPr>
        <w:t>për</w:t>
      </w:r>
      <w:r w:rsidRPr="001514BE">
        <w:rPr>
          <w:rFonts w:asciiTheme="minorHAnsi" w:hAnsiTheme="minorHAnsi" w:cstheme="minorHAnsi"/>
        </w:rPr>
        <w:t xml:space="preserve">katese, që të bëhet edhe kompensimi i damit për ata </w:t>
      </w:r>
      <w:r w:rsidR="003D35B8" w:rsidRPr="001514BE">
        <w:rPr>
          <w:rFonts w:asciiTheme="minorHAnsi" w:hAnsiTheme="minorHAnsi" w:cstheme="minorHAnsi"/>
        </w:rPr>
        <w:t>qytetarë</w:t>
      </w:r>
      <w:r w:rsidRPr="001514BE">
        <w:rPr>
          <w:rFonts w:asciiTheme="minorHAnsi" w:hAnsiTheme="minorHAnsi" w:cstheme="minorHAnsi"/>
        </w:rPr>
        <w:t xml:space="preserve"> që kanë ndodh gjatë fazes së vërshimit. Kështu që si Grupi jepem përkrahje.</w:t>
      </w:r>
    </w:p>
    <w:p w14:paraId="0E215A80" w14:textId="77777777" w:rsidR="002A45E6" w:rsidRPr="001514BE" w:rsidRDefault="002A45E6" w:rsidP="002A45E6">
      <w:pPr>
        <w:rPr>
          <w:rFonts w:asciiTheme="minorHAnsi" w:hAnsiTheme="minorHAnsi" w:cstheme="minorHAnsi"/>
        </w:rPr>
      </w:pPr>
    </w:p>
    <w:p w14:paraId="3099AC2E" w14:textId="77777777" w:rsidR="002A45E6" w:rsidRPr="001514BE" w:rsidRDefault="002A45E6" w:rsidP="002A45E6">
      <w:pPr>
        <w:rPr>
          <w:rFonts w:asciiTheme="minorHAnsi" w:hAnsiTheme="minorHAnsi" w:cstheme="minorHAnsi"/>
        </w:rPr>
      </w:pPr>
    </w:p>
    <w:p w14:paraId="126F25B9"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4D06E8D9"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Falemnderit! Prej Grupit, uh, LDK-s është lajmëruar Albesa Cacaj</w:t>
      </w:r>
    </w:p>
    <w:p w14:paraId="1D1FA0FB"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Ok. A kini koordinim mes </w:t>
      </w:r>
      <w:proofErr w:type="gramStart"/>
      <w:r w:rsidRPr="001514BE">
        <w:rPr>
          <w:rFonts w:asciiTheme="minorHAnsi" w:hAnsiTheme="minorHAnsi" w:cstheme="minorHAnsi"/>
        </w:rPr>
        <w:t>vete ?</w:t>
      </w:r>
      <w:proofErr w:type="gramEnd"/>
      <w:r w:rsidRPr="001514BE">
        <w:rPr>
          <w:rFonts w:asciiTheme="minorHAnsi" w:hAnsiTheme="minorHAnsi" w:cstheme="minorHAnsi"/>
        </w:rPr>
        <w:t xml:space="preserve"> Po, urdhno Albesa Cacaj.</w:t>
      </w:r>
    </w:p>
    <w:p w14:paraId="616F6FFC" w14:textId="77777777" w:rsidR="002A45E6" w:rsidRPr="001514BE" w:rsidRDefault="002A45E6" w:rsidP="002A45E6">
      <w:pPr>
        <w:rPr>
          <w:rFonts w:asciiTheme="minorHAnsi" w:hAnsiTheme="minorHAnsi" w:cstheme="minorHAnsi"/>
        </w:rPr>
      </w:pPr>
    </w:p>
    <w:p w14:paraId="0B27F63C"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Albesa Cacaj</w:t>
      </w:r>
    </w:p>
    <w:p w14:paraId="171E0D8D"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Atëhere po vazhdojë, është standard rregull, që me ni raporte të tilla, të jenë, uh, të pranishëm edhe emrat e anëtarëve të komisionit. Unë nese kom pasë n'ket, uh...</w:t>
      </w:r>
    </w:p>
    <w:p w14:paraId="76FAA513"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Domethënë, o ka në, uh, u konë kritike e vazhdueshme edhe vitin e kalum, që kur bohet një raport i till, na si Asamblestë, duhet me ditë, uh, pjesëmarrjen ose emrat e anëtarëve që të kanë punu edhe kanë bo vlerësimin e ktyne, e ktyne fatkeqësive. Kjo munet mu u dok pak pyti naive, po me që nuk e kom pasë listen e emrave, shumë kisha dasht me dit që, qita anëtar të këtij komisioni, a i plotësojnë kriteret, në bazë të rregullores numër 17, fraksion 12? A i plotësojnë kriteret për me bo vlerësimin e këtyre situatat?</w:t>
      </w:r>
    </w:p>
    <w:p w14:paraId="089BB55A" w14:textId="77777777" w:rsidR="002A45E6" w:rsidRPr="001514BE" w:rsidRDefault="002A45E6" w:rsidP="002A45E6">
      <w:pPr>
        <w:rPr>
          <w:rFonts w:asciiTheme="minorHAnsi" w:hAnsiTheme="minorHAnsi" w:cstheme="minorHAnsi"/>
        </w:rPr>
      </w:pPr>
    </w:p>
    <w:p w14:paraId="5889034D"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1B50975D"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Falemnderit shumë për pytjen. E nderuar koordinatore, a ki mundësi mu qu me e marr </w:t>
      </w:r>
      <w:proofErr w:type="gramStart"/>
      <w:r w:rsidRPr="001514BE">
        <w:rPr>
          <w:rFonts w:asciiTheme="minorHAnsi" w:hAnsiTheme="minorHAnsi" w:cstheme="minorHAnsi"/>
        </w:rPr>
        <w:t>fjalën.Eh</w:t>
      </w:r>
      <w:proofErr w:type="gramEnd"/>
      <w:r w:rsidRPr="001514BE">
        <w:rPr>
          <w:rFonts w:asciiTheme="minorHAnsi" w:hAnsiTheme="minorHAnsi" w:cstheme="minorHAnsi"/>
        </w:rPr>
        <w:t>, a ke ndonjë mundësi me ndezë mikrofonin e Albeses se nuk e ka përfunduar fjalën.</w:t>
      </w:r>
    </w:p>
    <w:p w14:paraId="7DCB7DF5" w14:textId="77777777" w:rsidR="002A45E6" w:rsidRPr="001514BE" w:rsidRDefault="002A45E6" w:rsidP="002A45E6">
      <w:pPr>
        <w:rPr>
          <w:rFonts w:asciiTheme="minorHAnsi" w:hAnsiTheme="minorHAnsi" w:cstheme="minorHAnsi"/>
        </w:rPr>
      </w:pPr>
    </w:p>
    <w:p w14:paraId="02AC2288"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Albesa Cacaj</w:t>
      </w:r>
    </w:p>
    <w:p w14:paraId="20B57EEB"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Pse nuk është bashkangjitur edhe vendimi i kryetarit mbi themelimin e Komisionit për Vlerësimin e Demeve. Besoj që ka qenë eh, e nevojshme me qenë i bashkangjitur. Faleminderit shumë, kryetar!</w:t>
      </w:r>
    </w:p>
    <w:p w14:paraId="6DD2CA19" w14:textId="77777777" w:rsidR="002A45E6" w:rsidRPr="001514BE" w:rsidRDefault="002A45E6" w:rsidP="002A45E6">
      <w:pPr>
        <w:rPr>
          <w:rFonts w:asciiTheme="minorHAnsi" w:hAnsiTheme="minorHAnsi" w:cstheme="minorHAnsi"/>
        </w:rPr>
      </w:pPr>
    </w:p>
    <w:p w14:paraId="4AA011EC"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79DC79B3" w14:textId="2687EFEB"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edhe juve. Realisht, mendoj që gabim është që nuk ju ka bashkangjitur me </w:t>
      </w:r>
      <w:proofErr w:type="gramStart"/>
      <w:r w:rsidRPr="001514BE">
        <w:rPr>
          <w:rFonts w:asciiTheme="minorHAnsi" w:hAnsiTheme="minorHAnsi" w:cstheme="minorHAnsi"/>
        </w:rPr>
        <w:t>material  fillestar</w:t>
      </w:r>
      <w:proofErr w:type="gramEnd"/>
      <w:r w:rsidRPr="001514BE">
        <w:rPr>
          <w:rFonts w:asciiTheme="minorHAnsi" w:hAnsiTheme="minorHAnsi" w:cstheme="minorHAnsi"/>
        </w:rPr>
        <w:t xml:space="preserve">. Është kërkuar edhe prej kolege në mbledhjet e KPP-së edhe </w:t>
      </w:r>
      <w:r w:rsidR="00E76180" w:rsidRPr="001514BE">
        <w:rPr>
          <w:rFonts w:asciiTheme="minorHAnsi" w:hAnsiTheme="minorHAnsi" w:cstheme="minorHAnsi"/>
        </w:rPr>
        <w:t>është</w:t>
      </w:r>
      <w:r w:rsidRPr="001514BE">
        <w:rPr>
          <w:rFonts w:asciiTheme="minorHAnsi" w:hAnsiTheme="minorHAnsi" w:cstheme="minorHAnsi"/>
        </w:rPr>
        <w:t xml:space="preserve"> sot. E keni aty përparë. Ju lutem. Kryetarjae këtij komisioni, </w:t>
      </w:r>
      <w:r w:rsidRPr="001514BE">
        <w:rPr>
          <w:rFonts w:asciiTheme="minorHAnsi" w:hAnsiTheme="minorHAnsi" w:cstheme="minorHAnsi"/>
          <w:bCs/>
        </w:rPr>
        <w:t>Gentiana Iberhyaj Mazrekaj</w:t>
      </w:r>
      <w:r w:rsidRPr="001514BE">
        <w:rPr>
          <w:rFonts w:asciiTheme="minorHAnsi" w:hAnsiTheme="minorHAnsi" w:cstheme="minorHAnsi"/>
        </w:rPr>
        <w:t>, që të përgjigjet pyetjeve.</w:t>
      </w:r>
    </w:p>
    <w:p w14:paraId="1A35C89B"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Gentiana Iberhyaj Mazrekaj</w:t>
      </w:r>
    </w:p>
    <w:p w14:paraId="1C5DB076"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Për sa i përket pyetjes, se anëtarët e Komisionit a i plotësojnë kriteret a jo. Eh, unë mendoj se edhe i plotësojmë edhe jemi shumë edhe mat mirë se sa duhet. Në qoftë se ndonjëherë, ndonjë vit ndodh një fatkeqesi natyrore, të cilën, keta 5 anëtarë nuk munen për me e vlerësu, ligjin </w:t>
      </w:r>
      <w:proofErr w:type="gramStart"/>
      <w:r w:rsidRPr="001514BE">
        <w:rPr>
          <w:rFonts w:asciiTheme="minorHAnsi" w:hAnsiTheme="minorHAnsi" w:cstheme="minorHAnsi"/>
        </w:rPr>
        <w:t>që  e</w:t>
      </w:r>
      <w:proofErr w:type="gramEnd"/>
      <w:r w:rsidRPr="001514BE">
        <w:rPr>
          <w:rFonts w:asciiTheme="minorHAnsi" w:hAnsiTheme="minorHAnsi" w:cstheme="minorHAnsi"/>
        </w:rPr>
        <w:t xml:space="preserve"> pase lexu, e qartson qartë që munin me u shtu anëtar të komisionit për me bo vlerësimin e duhur. Këtu s'ka pasur gjë te pa qartë.</w:t>
      </w:r>
    </w:p>
    <w:p w14:paraId="514763A7" w14:textId="77777777" w:rsidR="002A45E6" w:rsidRPr="001514BE" w:rsidRDefault="002A45E6" w:rsidP="002A45E6">
      <w:pPr>
        <w:rPr>
          <w:rFonts w:asciiTheme="minorHAnsi" w:hAnsiTheme="minorHAnsi" w:cstheme="minorHAnsi"/>
        </w:rPr>
      </w:pPr>
    </w:p>
    <w:p w14:paraId="3AC6CDC4"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77D0B8B5" w14:textId="189086EC"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te nderume kryetar i komisionit! Zonja </w:t>
      </w:r>
      <w:r w:rsidR="00F47E9C">
        <w:rPr>
          <w:rFonts w:asciiTheme="minorHAnsi" w:hAnsiTheme="minorHAnsi" w:cstheme="minorHAnsi"/>
        </w:rPr>
        <w:t>Hyri</w:t>
      </w:r>
      <w:r w:rsidRPr="001514BE">
        <w:rPr>
          <w:rFonts w:asciiTheme="minorHAnsi" w:hAnsiTheme="minorHAnsi" w:cstheme="minorHAnsi"/>
        </w:rPr>
        <w:t xml:space="preserve"> Dobrunaj </w:t>
      </w:r>
      <w:proofErr w:type="gramStart"/>
      <w:r w:rsidR="001B7992" w:rsidRPr="001514BE">
        <w:rPr>
          <w:rFonts w:asciiTheme="minorHAnsi" w:hAnsiTheme="minorHAnsi" w:cstheme="minorHAnsi"/>
        </w:rPr>
        <w:t>është</w:t>
      </w:r>
      <w:r w:rsidRPr="001514BE">
        <w:rPr>
          <w:rFonts w:asciiTheme="minorHAnsi" w:hAnsiTheme="minorHAnsi" w:cstheme="minorHAnsi"/>
        </w:rPr>
        <w:t xml:space="preserve">  lajmeru</w:t>
      </w:r>
      <w:proofErr w:type="gramEnd"/>
      <w:r w:rsidRPr="001514BE">
        <w:rPr>
          <w:rFonts w:asciiTheme="minorHAnsi" w:hAnsiTheme="minorHAnsi" w:cstheme="minorHAnsi"/>
        </w:rPr>
        <w:t xml:space="preserve"> për </w:t>
      </w:r>
      <w:r w:rsidR="00E76180" w:rsidRPr="001514BE">
        <w:rPr>
          <w:rFonts w:asciiTheme="minorHAnsi" w:hAnsiTheme="minorHAnsi" w:cstheme="minorHAnsi"/>
        </w:rPr>
        <w:t>fjalë</w:t>
      </w:r>
      <w:r w:rsidRPr="001514BE">
        <w:rPr>
          <w:rFonts w:asciiTheme="minorHAnsi" w:hAnsiTheme="minorHAnsi" w:cstheme="minorHAnsi"/>
        </w:rPr>
        <w:t xml:space="preserve">, pastaj </w:t>
      </w:r>
      <w:r w:rsidR="001B7992" w:rsidRPr="001514BE">
        <w:rPr>
          <w:rFonts w:asciiTheme="minorHAnsi" w:hAnsiTheme="minorHAnsi" w:cstheme="minorHAnsi"/>
        </w:rPr>
        <w:t>zotëri</w:t>
      </w:r>
      <w:r w:rsidRPr="001514BE">
        <w:rPr>
          <w:rFonts w:asciiTheme="minorHAnsi" w:hAnsiTheme="minorHAnsi" w:cstheme="minorHAnsi"/>
        </w:rPr>
        <w:t xml:space="preserve"> </w:t>
      </w:r>
      <w:r w:rsidR="00F47E9C">
        <w:rPr>
          <w:rFonts w:asciiTheme="minorHAnsi" w:hAnsiTheme="minorHAnsi" w:cstheme="minorHAnsi"/>
        </w:rPr>
        <w:t>Fekri</w:t>
      </w:r>
      <w:r w:rsidRPr="00F47E9C">
        <w:rPr>
          <w:rFonts w:asciiTheme="minorHAnsi" w:hAnsiTheme="minorHAnsi" w:cstheme="minorHAnsi"/>
        </w:rPr>
        <w:t xml:space="preserve"> Qufaj.</w:t>
      </w:r>
    </w:p>
    <w:p w14:paraId="1D4AF629" w14:textId="77777777" w:rsidR="002A45E6" w:rsidRPr="001514BE" w:rsidRDefault="002A45E6" w:rsidP="002A45E6">
      <w:pPr>
        <w:rPr>
          <w:rFonts w:asciiTheme="minorHAnsi" w:hAnsiTheme="minorHAnsi" w:cstheme="minorHAnsi"/>
        </w:rPr>
      </w:pPr>
    </w:p>
    <w:p w14:paraId="5FD246DA" w14:textId="153EA35E" w:rsidR="002A45E6" w:rsidRPr="001514BE" w:rsidRDefault="00F47E9C" w:rsidP="002A45E6">
      <w:pPr>
        <w:rPr>
          <w:rFonts w:asciiTheme="minorHAnsi" w:hAnsiTheme="minorHAnsi" w:cstheme="minorHAnsi"/>
          <w:b/>
        </w:rPr>
      </w:pPr>
      <w:r>
        <w:rPr>
          <w:rFonts w:asciiTheme="minorHAnsi" w:hAnsiTheme="minorHAnsi" w:cstheme="minorHAnsi"/>
          <w:b/>
        </w:rPr>
        <w:t>Hyri</w:t>
      </w:r>
      <w:r w:rsidR="002A45E6" w:rsidRPr="001514BE">
        <w:rPr>
          <w:rFonts w:asciiTheme="minorHAnsi" w:hAnsiTheme="minorHAnsi" w:cstheme="minorHAnsi"/>
          <w:b/>
        </w:rPr>
        <w:t xml:space="preserve"> Dobrunaj </w:t>
      </w:r>
    </w:p>
    <w:p w14:paraId="20F50FBC" w14:textId="0AB1E3A1"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E ka niher u mundem me u keqkuptu pare, u keqkuptum kur thashë se cilen regjullore jeni thirrur për atë pikën tjetër. Mirpo tash këta e kemi marë sot. Për shembull, sot s'kem pas mundësi me hi me kqyre këtë rregulloren. Qysh i kini emëru anëtar të komisionit me </w:t>
      </w:r>
      <w:r w:rsidR="001B7992" w:rsidRPr="001514BE">
        <w:rPr>
          <w:rFonts w:asciiTheme="minorHAnsi" w:hAnsiTheme="minorHAnsi" w:cstheme="minorHAnsi"/>
        </w:rPr>
        <w:t>thonë</w:t>
      </w:r>
      <w:r w:rsidRPr="001514BE">
        <w:rPr>
          <w:rFonts w:asciiTheme="minorHAnsi" w:hAnsiTheme="minorHAnsi" w:cstheme="minorHAnsi"/>
        </w:rPr>
        <w:t xml:space="preserve">ë </w:t>
      </w:r>
      <w:proofErr w:type="gramStart"/>
      <w:r w:rsidRPr="001514BE">
        <w:rPr>
          <w:rFonts w:asciiTheme="minorHAnsi" w:hAnsiTheme="minorHAnsi" w:cstheme="minorHAnsi"/>
        </w:rPr>
        <w:t>drejtën,ketu</w:t>
      </w:r>
      <w:proofErr w:type="gramEnd"/>
      <w:r w:rsidRPr="001514BE">
        <w:rPr>
          <w:rFonts w:asciiTheme="minorHAnsi" w:hAnsiTheme="minorHAnsi" w:cstheme="minorHAnsi"/>
        </w:rPr>
        <w:t xml:space="preserve"> po e njoh veq Gentianen kërkon tjetër. Edhe këto nuk janë çështje besimi. Mos mendon dikush që kur t</w:t>
      </w:r>
      <w:r w:rsidR="003D35B8" w:rsidRPr="001514BE">
        <w:rPr>
          <w:rFonts w:asciiTheme="minorHAnsi" w:hAnsiTheme="minorHAnsi" w:cstheme="minorHAnsi"/>
        </w:rPr>
        <w:t>ea</w:t>
      </w:r>
      <w:r w:rsidRPr="001514BE">
        <w:rPr>
          <w:rFonts w:asciiTheme="minorHAnsi" w:hAnsiTheme="minorHAnsi" w:cstheme="minorHAnsi"/>
        </w:rPr>
        <w:t xml:space="preserve">nkohem diçka nuk po i besojmë dikujna. Mirëpo kjo është çështje </w:t>
      </w:r>
      <w:r w:rsidR="001B7992" w:rsidRPr="001514BE">
        <w:rPr>
          <w:rFonts w:asciiTheme="minorHAnsi" w:hAnsiTheme="minorHAnsi" w:cstheme="minorHAnsi"/>
        </w:rPr>
        <w:t>punë</w:t>
      </w:r>
      <w:r w:rsidRPr="001514BE">
        <w:rPr>
          <w:rFonts w:asciiTheme="minorHAnsi" w:hAnsiTheme="minorHAnsi" w:cstheme="minorHAnsi"/>
        </w:rPr>
        <w:t xml:space="preserve">. Edhe po ju tregoj se Gentiana, kryetarja e komisionit, tha para e keni dokumentume me foto po e ki 14-të foto, i ki nisë te 5-së kërkesa për kompensim. Edhe të lutem Gentiana, emrat e plotë </w:t>
      </w:r>
      <w:proofErr w:type="gramStart"/>
      <w:r w:rsidRPr="001514BE">
        <w:rPr>
          <w:rFonts w:asciiTheme="minorHAnsi" w:hAnsiTheme="minorHAnsi" w:cstheme="minorHAnsi"/>
        </w:rPr>
        <w:t>A.Lokaj</w:t>
      </w:r>
      <w:proofErr w:type="gramEnd"/>
      <w:r w:rsidRPr="001514BE">
        <w:rPr>
          <w:rFonts w:asciiTheme="minorHAnsi" w:hAnsiTheme="minorHAnsi" w:cstheme="minorHAnsi"/>
        </w:rPr>
        <w:t xml:space="preserve">, një 5 a 6-të i njoh un ne </w:t>
      </w:r>
      <w:r w:rsidR="001B7992" w:rsidRPr="001514BE">
        <w:rPr>
          <w:rFonts w:asciiTheme="minorHAnsi" w:hAnsiTheme="minorHAnsi" w:cstheme="minorHAnsi"/>
        </w:rPr>
        <w:t>Deçan</w:t>
      </w:r>
      <w:r w:rsidRPr="001514BE">
        <w:rPr>
          <w:rFonts w:asciiTheme="minorHAnsi" w:hAnsiTheme="minorHAnsi" w:cstheme="minorHAnsi"/>
        </w:rPr>
        <w:t xml:space="preserve"> po nuk e di cili o këtu, hiq se ditë cili </w:t>
      </w:r>
      <w:r w:rsidR="00E76180" w:rsidRPr="001514BE">
        <w:rPr>
          <w:rFonts w:asciiTheme="minorHAnsi" w:hAnsiTheme="minorHAnsi" w:cstheme="minorHAnsi"/>
        </w:rPr>
        <w:t>është</w:t>
      </w:r>
      <w:r w:rsidRPr="001514BE">
        <w:rPr>
          <w:rFonts w:asciiTheme="minorHAnsi" w:hAnsiTheme="minorHAnsi" w:cstheme="minorHAnsi"/>
        </w:rPr>
        <w:t xml:space="preserve"> veç A.Lokaj nuk mban. Se gjithë anëtarët që duhet me përfitu prej, prej këtyne dameve janë veç me shkro</w:t>
      </w:r>
      <w:r w:rsidR="001B7992" w:rsidRPr="001514BE">
        <w:rPr>
          <w:rFonts w:asciiTheme="minorHAnsi" w:hAnsiTheme="minorHAnsi" w:cstheme="minorHAnsi"/>
        </w:rPr>
        <w:t>një</w:t>
      </w:r>
      <w:r w:rsidRPr="001514BE">
        <w:rPr>
          <w:rFonts w:asciiTheme="minorHAnsi" w:hAnsiTheme="minorHAnsi" w:cstheme="minorHAnsi"/>
        </w:rPr>
        <w:t xml:space="preserve">n e parë edhe veç mbiemrin. Për shembull diqysh si e pabesueshme, Lloqanë veç njo të damtum, </w:t>
      </w:r>
      <w:proofErr w:type="gramStart"/>
      <w:r w:rsidRPr="001514BE">
        <w:rPr>
          <w:rFonts w:asciiTheme="minorHAnsi" w:hAnsiTheme="minorHAnsi" w:cstheme="minorHAnsi"/>
        </w:rPr>
        <w:t>Sh.Shabanhaxhaj</w:t>
      </w:r>
      <w:proofErr w:type="gramEnd"/>
      <w:r w:rsidRPr="001514BE">
        <w:rPr>
          <w:rFonts w:asciiTheme="minorHAnsi" w:hAnsiTheme="minorHAnsi" w:cstheme="minorHAnsi"/>
        </w:rPr>
        <w:t xml:space="preserve">. a Shabani ose Shkelzeni nuk e di cili, </w:t>
      </w:r>
      <w:r w:rsidR="001B7992" w:rsidRPr="001514BE">
        <w:rPr>
          <w:rFonts w:asciiTheme="minorHAnsi" w:hAnsiTheme="minorHAnsi" w:cstheme="minorHAnsi"/>
        </w:rPr>
        <w:t>për</w:t>
      </w:r>
      <w:r w:rsidRPr="001514BE">
        <w:rPr>
          <w:rFonts w:asciiTheme="minorHAnsi" w:hAnsiTheme="minorHAnsi" w:cstheme="minorHAnsi"/>
        </w:rPr>
        <w:t xml:space="preserve"> ate kemi dyshime edhe dyshimi lind. Duhet me emër me mbiemër me i dokumentu kush janë ata me fotografi, për se cilin. Jo, jo, jo s'ka lidhje t'dhanat. Kem mi dhonë pare, na i dojnë dhanat për qata, për ça duhen dhanat. Po ah okej pse e ki ni pru atëhere prapë? Duhet Gentian me emna e me mbiemra, për se cilin. Për se cilin me fotografi, jo 14 me fotografi e 28 kërkesa. A pe din </w:t>
      </w:r>
      <w:proofErr w:type="gramStart"/>
      <w:r w:rsidR="001B7992" w:rsidRPr="001514BE">
        <w:rPr>
          <w:rFonts w:asciiTheme="minorHAnsi" w:hAnsiTheme="minorHAnsi" w:cstheme="minorHAnsi"/>
        </w:rPr>
        <w:t>është</w:t>
      </w:r>
      <w:r w:rsidRPr="001514BE">
        <w:rPr>
          <w:rFonts w:asciiTheme="minorHAnsi" w:hAnsiTheme="minorHAnsi" w:cstheme="minorHAnsi"/>
        </w:rPr>
        <w:t xml:space="preserve">  jo</w:t>
      </w:r>
      <w:proofErr w:type="gramEnd"/>
      <w:r w:rsidRPr="001514BE">
        <w:rPr>
          <w:rFonts w:asciiTheme="minorHAnsi" w:hAnsiTheme="minorHAnsi" w:cstheme="minorHAnsi"/>
        </w:rPr>
        <w:t xml:space="preserve"> serioze. Edhe këto dokumente gjithmonë përpara. S'munem i lexu sot, i kemi s'di sa për kur njo prej këtyne unë nuk besoj asni prej kolege që është në gjendje me fol. Munet veç me fol sa me fol diçka. Po jo mi pru për këto edhe mi diskutu sot.</w:t>
      </w:r>
    </w:p>
    <w:p w14:paraId="74696068" w14:textId="77777777" w:rsidR="002A45E6" w:rsidRPr="001514BE" w:rsidRDefault="002A45E6" w:rsidP="002A45E6">
      <w:pPr>
        <w:rPr>
          <w:rFonts w:asciiTheme="minorHAnsi" w:hAnsiTheme="minorHAnsi" w:cstheme="minorHAnsi"/>
        </w:rPr>
      </w:pPr>
    </w:p>
    <w:p w14:paraId="09A47011"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lastRenderedPageBreak/>
        <w:t>Hajdar Sutaj</w:t>
      </w:r>
    </w:p>
    <w:p w14:paraId="046C0070" w14:textId="6347991F" w:rsidR="002A45E6" w:rsidRPr="001514BE" w:rsidRDefault="002A45E6" w:rsidP="002A45E6">
      <w:pPr>
        <w:rPr>
          <w:rFonts w:asciiTheme="minorHAnsi" w:hAnsiTheme="minorHAnsi" w:cstheme="minorHAnsi"/>
        </w:rPr>
      </w:pPr>
      <w:r w:rsidRPr="001514BE">
        <w:rPr>
          <w:rFonts w:asciiTheme="minorHAnsi" w:hAnsiTheme="minorHAnsi" w:cstheme="minorHAnsi"/>
        </w:rPr>
        <w:t>E faleminderit. Fillimisht është për fjalë drejtori i sh</w:t>
      </w:r>
      <w:r w:rsidR="003D35B8" w:rsidRPr="001514BE">
        <w:rPr>
          <w:rFonts w:asciiTheme="minorHAnsi" w:hAnsiTheme="minorHAnsi" w:cstheme="minorHAnsi"/>
        </w:rPr>
        <w:t>ë</w:t>
      </w:r>
      <w:r w:rsidRPr="001514BE">
        <w:rPr>
          <w:rFonts w:asciiTheme="minorHAnsi" w:hAnsiTheme="minorHAnsi" w:cstheme="minorHAnsi"/>
        </w:rPr>
        <w:t xml:space="preserve">rbimeve publike, zoteri Izet Zenuni, pastaj është kolegu </w:t>
      </w:r>
      <w:r w:rsidRPr="00323377">
        <w:rPr>
          <w:rFonts w:asciiTheme="minorHAnsi" w:hAnsiTheme="minorHAnsi" w:cstheme="minorHAnsi"/>
        </w:rPr>
        <w:t>Fekri Qufaj. E</w:t>
      </w:r>
      <w:r w:rsidRPr="001514BE">
        <w:rPr>
          <w:rFonts w:asciiTheme="minorHAnsi" w:hAnsiTheme="minorHAnsi" w:cstheme="minorHAnsi"/>
        </w:rPr>
        <w:t xml:space="preserve"> vazhdojmë kështu me radhë. Drejtor, fjala për ty.</w:t>
      </w:r>
    </w:p>
    <w:p w14:paraId="3E598E5F" w14:textId="77777777" w:rsidR="002A45E6" w:rsidRPr="001514BE" w:rsidRDefault="002A45E6" w:rsidP="002A45E6">
      <w:pPr>
        <w:rPr>
          <w:rFonts w:asciiTheme="minorHAnsi" w:hAnsiTheme="minorHAnsi" w:cstheme="minorHAnsi"/>
        </w:rPr>
      </w:pPr>
    </w:p>
    <w:p w14:paraId="0CB7A982" w14:textId="77777777" w:rsidR="002A45E6" w:rsidRPr="001514BE" w:rsidRDefault="002A45E6" w:rsidP="002A45E6">
      <w:pPr>
        <w:rPr>
          <w:rFonts w:asciiTheme="minorHAnsi" w:hAnsiTheme="minorHAnsi" w:cstheme="minorHAnsi"/>
          <w:b/>
        </w:rPr>
      </w:pPr>
      <w:r w:rsidRPr="001514BE">
        <w:rPr>
          <w:rFonts w:asciiTheme="minorHAnsi" w:hAnsiTheme="minorHAnsi" w:cstheme="minorHAnsi"/>
          <w:b/>
        </w:rPr>
        <w:t>Izet Zenuni</w:t>
      </w:r>
    </w:p>
    <w:p w14:paraId="7CEE8F47" w14:textId="7C76FB89"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Kryesus.Kryetar, te nderura Asamblesë, koleg drejtor! </w:t>
      </w:r>
      <w:r w:rsidR="00E76180" w:rsidRPr="001514BE">
        <w:rPr>
          <w:rFonts w:asciiTheme="minorHAnsi" w:hAnsiTheme="minorHAnsi" w:cstheme="minorHAnsi"/>
        </w:rPr>
        <w:t>Është</w:t>
      </w:r>
      <w:r w:rsidRPr="001514BE">
        <w:rPr>
          <w:rFonts w:asciiTheme="minorHAnsi" w:hAnsiTheme="minorHAnsi" w:cstheme="minorHAnsi"/>
        </w:rPr>
        <w:t xml:space="preserve">e, menoj që raporti që </w:t>
      </w:r>
      <w:r w:rsidR="001B7992" w:rsidRPr="001514BE">
        <w:rPr>
          <w:rFonts w:asciiTheme="minorHAnsi" w:hAnsiTheme="minorHAnsi" w:cstheme="minorHAnsi"/>
        </w:rPr>
        <w:t>është</w:t>
      </w:r>
      <w:r w:rsidRPr="001514BE">
        <w:rPr>
          <w:rFonts w:asciiTheme="minorHAnsi" w:hAnsiTheme="minorHAnsi" w:cstheme="minorHAnsi"/>
        </w:rPr>
        <w:t xml:space="preserve"> o paraqitur para juve sot, </w:t>
      </w:r>
      <w:r w:rsidR="00E76180" w:rsidRPr="001514BE">
        <w:rPr>
          <w:rFonts w:asciiTheme="minorHAnsi" w:hAnsiTheme="minorHAnsi" w:cstheme="minorHAnsi"/>
        </w:rPr>
        <w:t>është</w:t>
      </w:r>
      <w:r w:rsidRPr="001514BE">
        <w:rPr>
          <w:rFonts w:asciiTheme="minorHAnsi" w:hAnsiTheme="minorHAnsi" w:cstheme="minorHAnsi"/>
        </w:rPr>
        <w:t xml:space="preserve">ë i kompletum, do të thotë edhe i specifikum mire e qartë. Edhe secili rast veç e vëç i cili ka mu procedu në Ministri dhe te Komisioni Qendror për Vlerësimin e Dameve </w:t>
      </w:r>
      <w:r w:rsidR="00E76180" w:rsidRPr="001514BE">
        <w:rPr>
          <w:rFonts w:asciiTheme="minorHAnsi" w:hAnsiTheme="minorHAnsi" w:cstheme="minorHAnsi"/>
        </w:rPr>
        <w:t>është</w:t>
      </w:r>
      <w:r w:rsidRPr="001514BE">
        <w:rPr>
          <w:rFonts w:asciiTheme="minorHAnsi" w:hAnsiTheme="minorHAnsi" w:cstheme="minorHAnsi"/>
        </w:rPr>
        <w:t xml:space="preserve">ë i kompletum me fotografi, me dame edhe me, me komplet temat që lidhet me një </w:t>
      </w:r>
      <w:r w:rsidR="001B7992" w:rsidRPr="001514BE">
        <w:rPr>
          <w:rFonts w:asciiTheme="minorHAnsi" w:hAnsiTheme="minorHAnsi" w:cstheme="minorHAnsi"/>
        </w:rPr>
        <w:t>për</w:t>
      </w:r>
      <w:r w:rsidRPr="001514BE">
        <w:rPr>
          <w:rFonts w:asciiTheme="minorHAnsi" w:hAnsiTheme="minorHAnsi" w:cstheme="minorHAnsi"/>
        </w:rPr>
        <w:t xml:space="preserve">son të caktuar që ka pasur dame të vërshimeve. Te pjesa e 1-rë, te e emri e mbiemri. Vitin e kalum, në këtë Asambleje, eshtë kritiku Komisionit, që mos mu përdor privacia e </w:t>
      </w:r>
      <w:r w:rsidR="001B7992" w:rsidRPr="001514BE">
        <w:rPr>
          <w:rFonts w:asciiTheme="minorHAnsi" w:hAnsiTheme="minorHAnsi" w:cstheme="minorHAnsi"/>
        </w:rPr>
        <w:t>një</w:t>
      </w:r>
      <w:r w:rsidRPr="001514BE">
        <w:rPr>
          <w:rFonts w:asciiTheme="minorHAnsi" w:hAnsiTheme="minorHAnsi" w:cstheme="minorHAnsi"/>
        </w:rPr>
        <w:t xml:space="preserve">rëzve, </w:t>
      </w:r>
      <w:r w:rsidR="003D35B8" w:rsidRPr="001514BE">
        <w:rPr>
          <w:rFonts w:asciiTheme="minorHAnsi" w:hAnsiTheme="minorHAnsi" w:cstheme="minorHAnsi"/>
        </w:rPr>
        <w:t>qoftë</w:t>
      </w:r>
      <w:r w:rsidRPr="001514BE">
        <w:rPr>
          <w:rFonts w:asciiTheme="minorHAnsi" w:hAnsiTheme="minorHAnsi" w:cstheme="minorHAnsi"/>
        </w:rPr>
        <w:t xml:space="preserve"> emri, mbjemri, </w:t>
      </w:r>
      <w:r w:rsidR="003D35B8" w:rsidRPr="001514BE">
        <w:rPr>
          <w:rFonts w:asciiTheme="minorHAnsi" w:hAnsiTheme="minorHAnsi" w:cstheme="minorHAnsi"/>
        </w:rPr>
        <w:t>qoftë</w:t>
      </w:r>
      <w:r w:rsidRPr="001514BE">
        <w:rPr>
          <w:rFonts w:asciiTheme="minorHAnsi" w:hAnsiTheme="minorHAnsi" w:cstheme="minorHAnsi"/>
        </w:rPr>
        <w:t xml:space="preserve"> numri i letërnjoftimit, </w:t>
      </w:r>
      <w:r w:rsidR="003D35B8" w:rsidRPr="001514BE">
        <w:rPr>
          <w:rFonts w:asciiTheme="minorHAnsi" w:hAnsiTheme="minorHAnsi" w:cstheme="minorHAnsi"/>
        </w:rPr>
        <w:t>qoftë</w:t>
      </w:r>
      <w:r w:rsidRPr="001514BE">
        <w:rPr>
          <w:rFonts w:asciiTheme="minorHAnsi" w:hAnsiTheme="minorHAnsi" w:cstheme="minorHAnsi"/>
        </w:rPr>
        <w:t xml:space="preserve"> numri i bankës. Edhe kemi marë vrejte edhe kësaj rradhe, në konsultim me Komisionin Qendror të Vlerësimit të Dameve, eshtë e </w:t>
      </w:r>
      <w:r w:rsidR="001B7992" w:rsidRPr="001514BE">
        <w:rPr>
          <w:rFonts w:asciiTheme="minorHAnsi" w:hAnsiTheme="minorHAnsi" w:cstheme="minorHAnsi"/>
        </w:rPr>
        <w:t>thonë</w:t>
      </w:r>
      <w:r w:rsidRPr="001514BE">
        <w:rPr>
          <w:rFonts w:asciiTheme="minorHAnsi" w:hAnsiTheme="minorHAnsi" w:cstheme="minorHAnsi"/>
        </w:rPr>
        <w:t xml:space="preserve">ë që, ti cekim vetëm inicialet e emnave, e çdo </w:t>
      </w:r>
      <w:r w:rsidR="001B7992" w:rsidRPr="001514BE">
        <w:rPr>
          <w:rFonts w:asciiTheme="minorHAnsi" w:hAnsiTheme="minorHAnsi" w:cstheme="minorHAnsi"/>
        </w:rPr>
        <w:t>qytetarë</w:t>
      </w:r>
      <w:r w:rsidRPr="001514BE">
        <w:rPr>
          <w:rFonts w:asciiTheme="minorHAnsi" w:hAnsiTheme="minorHAnsi" w:cstheme="minorHAnsi"/>
        </w:rPr>
        <w:t xml:space="preserve"> apo çdo asamblesë ka të drejtën me e pa dosjen e secilit </w:t>
      </w:r>
      <w:r w:rsidR="001B7992" w:rsidRPr="001514BE">
        <w:rPr>
          <w:rFonts w:asciiTheme="minorHAnsi" w:hAnsiTheme="minorHAnsi" w:cstheme="minorHAnsi"/>
        </w:rPr>
        <w:t>për</w:t>
      </w:r>
      <w:r w:rsidRPr="001514BE">
        <w:rPr>
          <w:rFonts w:asciiTheme="minorHAnsi" w:hAnsiTheme="minorHAnsi" w:cstheme="minorHAnsi"/>
        </w:rPr>
        <w:t xml:space="preserve">soni, i cili </w:t>
      </w:r>
      <w:r w:rsidR="00E76180" w:rsidRPr="001514BE">
        <w:rPr>
          <w:rFonts w:asciiTheme="minorHAnsi" w:hAnsiTheme="minorHAnsi" w:cstheme="minorHAnsi"/>
        </w:rPr>
        <w:t>është</w:t>
      </w:r>
      <w:r w:rsidRPr="001514BE">
        <w:rPr>
          <w:rFonts w:asciiTheme="minorHAnsi" w:hAnsiTheme="minorHAnsi" w:cstheme="minorHAnsi"/>
        </w:rPr>
        <w:t xml:space="preserve">ë e kompletum me emër, me mbjemër, me foto. Po si dokument publik, të jetë i kufizum në zona private, që në tardhmen mo stket problem edhe në-- s'të marrë ndonjë dënim për privatësi, shkelje të privatësisë. Komisioni, i cili ka </w:t>
      </w:r>
      <w:r w:rsidR="001B7992" w:rsidRPr="001514BE">
        <w:rPr>
          <w:rFonts w:asciiTheme="minorHAnsi" w:hAnsiTheme="minorHAnsi" w:cstheme="minorHAnsi"/>
        </w:rPr>
        <w:t>një</w:t>
      </w:r>
      <w:r w:rsidRPr="001514BE">
        <w:rPr>
          <w:rFonts w:asciiTheme="minorHAnsi" w:hAnsiTheme="minorHAnsi" w:cstheme="minorHAnsi"/>
        </w:rPr>
        <w:t xml:space="preserve"> përbërë prej 5 vetëve, </w:t>
      </w:r>
      <w:r w:rsidR="00E76180" w:rsidRPr="001514BE">
        <w:rPr>
          <w:rFonts w:asciiTheme="minorHAnsi" w:hAnsiTheme="minorHAnsi" w:cstheme="minorHAnsi"/>
        </w:rPr>
        <w:t>është</w:t>
      </w:r>
      <w:r w:rsidRPr="001514BE">
        <w:rPr>
          <w:rFonts w:asciiTheme="minorHAnsi" w:hAnsiTheme="minorHAnsi" w:cstheme="minorHAnsi"/>
        </w:rPr>
        <w:t xml:space="preserve">ë i përbërë prej gjitha fushave, </w:t>
      </w:r>
      <w:r w:rsidR="003D35B8" w:rsidRPr="001514BE">
        <w:rPr>
          <w:rFonts w:asciiTheme="minorHAnsi" w:hAnsiTheme="minorHAnsi" w:cstheme="minorHAnsi"/>
        </w:rPr>
        <w:t>qoftë</w:t>
      </w:r>
      <w:r w:rsidRPr="001514BE">
        <w:rPr>
          <w:rFonts w:asciiTheme="minorHAnsi" w:hAnsiTheme="minorHAnsi" w:cstheme="minorHAnsi"/>
        </w:rPr>
        <w:t xml:space="preserve"> e bujqësisë, </w:t>
      </w:r>
      <w:r w:rsidR="003D35B8" w:rsidRPr="001514BE">
        <w:rPr>
          <w:rFonts w:asciiTheme="minorHAnsi" w:hAnsiTheme="minorHAnsi" w:cstheme="minorHAnsi"/>
        </w:rPr>
        <w:t>qoftë</w:t>
      </w:r>
      <w:r w:rsidRPr="001514BE">
        <w:rPr>
          <w:rFonts w:asciiTheme="minorHAnsi" w:hAnsiTheme="minorHAnsi" w:cstheme="minorHAnsi"/>
        </w:rPr>
        <w:t xml:space="preserve"> ndertimtarise, </w:t>
      </w:r>
      <w:r w:rsidR="003D35B8" w:rsidRPr="001514BE">
        <w:rPr>
          <w:rFonts w:asciiTheme="minorHAnsi" w:hAnsiTheme="minorHAnsi" w:cstheme="minorHAnsi"/>
        </w:rPr>
        <w:t>qoftë</w:t>
      </w:r>
      <w:r w:rsidRPr="001514BE">
        <w:rPr>
          <w:rFonts w:asciiTheme="minorHAnsi" w:hAnsiTheme="minorHAnsi" w:cstheme="minorHAnsi"/>
        </w:rPr>
        <w:t xml:space="preserve"> inxhinierisë, </w:t>
      </w:r>
      <w:r w:rsidR="003D35B8" w:rsidRPr="001514BE">
        <w:rPr>
          <w:rFonts w:asciiTheme="minorHAnsi" w:hAnsiTheme="minorHAnsi" w:cstheme="minorHAnsi"/>
        </w:rPr>
        <w:t>qoftë</w:t>
      </w:r>
      <w:r w:rsidRPr="001514BE">
        <w:rPr>
          <w:rFonts w:asciiTheme="minorHAnsi" w:hAnsiTheme="minorHAnsi" w:cstheme="minorHAnsi"/>
        </w:rPr>
        <w:t xml:space="preserve"> emërgjencave civile, te profileve të caktume te cilat, të cilat i nxjerr mënyrën më të duhur edhe më profesionale për me bo vlerësimin të rinj. Edhe jemi komuna e vetme, edhe në vlerësimet e kalume që kemi kalu pa asnjë vrejte raportin, që e kanë procedu Komisioni Qendror për Vlerësimin e Dameve. Do të thotë asni land nuk </w:t>
      </w:r>
      <w:r w:rsidR="00E76180" w:rsidRPr="001514BE">
        <w:rPr>
          <w:rFonts w:asciiTheme="minorHAnsi" w:hAnsiTheme="minorHAnsi" w:cstheme="minorHAnsi"/>
        </w:rPr>
        <w:t>është</w:t>
      </w:r>
      <w:r w:rsidRPr="001514BE">
        <w:rPr>
          <w:rFonts w:asciiTheme="minorHAnsi" w:hAnsiTheme="minorHAnsi" w:cstheme="minorHAnsi"/>
        </w:rPr>
        <w:t xml:space="preserve"> kthy më mbarapa. Tu i marrë parasysh komunat e tjera. Unë pres prej juve që, eh, ti komisioni me i dhon fuqi edhe vullnet ma shumë që në t</w:t>
      </w:r>
      <w:r w:rsidR="001B7992" w:rsidRPr="001514BE">
        <w:rPr>
          <w:rFonts w:asciiTheme="minorHAnsi" w:hAnsiTheme="minorHAnsi" w:cstheme="minorHAnsi"/>
        </w:rPr>
        <w:t>ë a</w:t>
      </w:r>
      <w:r w:rsidRPr="001514BE">
        <w:rPr>
          <w:rFonts w:asciiTheme="minorHAnsi" w:hAnsiTheme="minorHAnsi" w:cstheme="minorHAnsi"/>
        </w:rPr>
        <w:t xml:space="preserve">rdhmen. Eh, këta </w:t>
      </w:r>
      <w:r w:rsidR="003D35B8" w:rsidRPr="001514BE">
        <w:rPr>
          <w:rFonts w:asciiTheme="minorHAnsi" w:hAnsiTheme="minorHAnsi" w:cstheme="minorHAnsi"/>
        </w:rPr>
        <w:t>qytetarë</w:t>
      </w:r>
      <w:r w:rsidRPr="001514BE">
        <w:rPr>
          <w:rFonts w:asciiTheme="minorHAnsi" w:hAnsiTheme="minorHAnsi" w:cstheme="minorHAnsi"/>
        </w:rPr>
        <w:t xml:space="preserve"> që kanë dome edhe që janë vlerësuar për domet, eh, t'i përdorin gjitha format ligjor që m'i je, me ju mundësu, për ju kompenzu këtu. A janë gjonat teknike që ni rresht para, ni rresht masë ose na ka ardh me vones? Unë, eh, mendoj që </w:t>
      </w:r>
      <w:r w:rsidR="00E76180" w:rsidRPr="001514BE">
        <w:rPr>
          <w:rFonts w:asciiTheme="minorHAnsi" w:hAnsiTheme="minorHAnsi" w:cstheme="minorHAnsi"/>
        </w:rPr>
        <w:t>është</w:t>
      </w:r>
      <w:r w:rsidRPr="001514BE">
        <w:rPr>
          <w:rFonts w:asciiTheme="minorHAnsi" w:hAnsiTheme="minorHAnsi" w:cstheme="minorHAnsi"/>
        </w:rPr>
        <w:t xml:space="preserve"> detyrë e jona dhe misioni jonë që kjo të jetë prioritet. Ndërsa këto tema tjera politike na mujm mi disku mundemi me bo këtu se seanca </w:t>
      </w:r>
      <w:r w:rsidR="00E76180" w:rsidRPr="001514BE">
        <w:rPr>
          <w:rFonts w:asciiTheme="minorHAnsi" w:hAnsiTheme="minorHAnsi" w:cstheme="minorHAnsi"/>
        </w:rPr>
        <w:t>është</w:t>
      </w:r>
      <w:r w:rsidRPr="001514BE">
        <w:rPr>
          <w:rFonts w:asciiTheme="minorHAnsi" w:hAnsiTheme="minorHAnsi" w:cstheme="minorHAnsi"/>
        </w:rPr>
        <w:t xml:space="preserve"> live edhe kemi drejt me e folur edhe me kritiku. Kaq kisha.</w:t>
      </w:r>
    </w:p>
    <w:p w14:paraId="66FB99B1" w14:textId="77777777" w:rsidR="002A45E6" w:rsidRPr="001514BE" w:rsidRDefault="002A45E6" w:rsidP="002A45E6">
      <w:pPr>
        <w:rPr>
          <w:rFonts w:asciiTheme="minorHAnsi" w:hAnsiTheme="minorHAnsi" w:cstheme="minorHAnsi"/>
        </w:rPr>
      </w:pPr>
    </w:p>
    <w:p w14:paraId="5D4401BA"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15032207" w14:textId="261F430A" w:rsidR="002A45E6" w:rsidRPr="001514BE" w:rsidRDefault="002A45E6" w:rsidP="002A45E6">
      <w:pPr>
        <w:rPr>
          <w:rFonts w:asciiTheme="minorHAnsi" w:hAnsiTheme="minorHAnsi" w:cstheme="minorHAnsi"/>
        </w:rPr>
      </w:pPr>
      <w:r w:rsidRPr="001514BE">
        <w:rPr>
          <w:rFonts w:asciiTheme="minorHAnsi" w:hAnsiTheme="minorHAnsi" w:cstheme="minorHAnsi"/>
        </w:rPr>
        <w:t>Ëh, faleminderit shumë. M</w:t>
      </w:r>
      <w:r w:rsidR="00BA19E5">
        <w:rPr>
          <w:rFonts w:asciiTheme="minorHAnsi" w:hAnsiTheme="minorHAnsi" w:cstheme="minorHAnsi"/>
        </w:rPr>
        <w:t>’</w:t>
      </w:r>
      <w:r w:rsidRPr="001514BE">
        <w:rPr>
          <w:rFonts w:asciiTheme="minorHAnsi" w:hAnsiTheme="minorHAnsi" w:cstheme="minorHAnsi"/>
        </w:rPr>
        <w:t xml:space="preserve">falni </w:t>
      </w:r>
      <w:r w:rsidR="00E76180" w:rsidRPr="001514BE">
        <w:rPr>
          <w:rFonts w:asciiTheme="minorHAnsi" w:hAnsiTheme="minorHAnsi" w:cstheme="minorHAnsi"/>
        </w:rPr>
        <w:t>është</w:t>
      </w:r>
      <w:r w:rsidRPr="001514BE">
        <w:rPr>
          <w:rFonts w:asciiTheme="minorHAnsi" w:hAnsiTheme="minorHAnsi" w:cstheme="minorHAnsi"/>
        </w:rPr>
        <w:t xml:space="preserve"> Fekri Qufaj fillimisht, pastaj Florim Mataj, Vatani edhe Ardiani.</w:t>
      </w:r>
    </w:p>
    <w:p w14:paraId="343D17C6" w14:textId="77777777" w:rsidR="002A45E6" w:rsidRPr="001514BE" w:rsidRDefault="002A45E6" w:rsidP="002A45E6">
      <w:pPr>
        <w:rPr>
          <w:rFonts w:asciiTheme="minorHAnsi" w:hAnsiTheme="minorHAnsi" w:cstheme="minorHAnsi"/>
        </w:rPr>
      </w:pPr>
    </w:p>
    <w:p w14:paraId="26C5C75F" w14:textId="77777777" w:rsidR="002A45E6" w:rsidRPr="001514BE" w:rsidRDefault="002A45E6" w:rsidP="002A45E6">
      <w:pPr>
        <w:rPr>
          <w:rFonts w:asciiTheme="minorHAnsi" w:hAnsiTheme="minorHAnsi" w:cstheme="minorHAnsi"/>
          <w:b/>
        </w:rPr>
      </w:pPr>
      <w:r w:rsidRPr="001514BE">
        <w:rPr>
          <w:rFonts w:asciiTheme="minorHAnsi" w:hAnsiTheme="minorHAnsi" w:cstheme="minorHAnsi"/>
          <w:b/>
        </w:rPr>
        <w:t xml:space="preserve">Fekri Qufaj </w:t>
      </w:r>
    </w:p>
    <w:p w14:paraId="0C7E4315" w14:textId="5BB25350"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Përshëndetje, kryetar! Përshëndetje Kryesus! Përshëndet tgjithë koleg e asambleistë, të gjitha subjektet për, eh, politike! Përshëndetje për gjithë </w:t>
      </w:r>
      <w:proofErr w:type="gramStart"/>
      <w:r w:rsidRPr="001514BE">
        <w:rPr>
          <w:rFonts w:asciiTheme="minorHAnsi" w:hAnsiTheme="minorHAnsi" w:cstheme="minorHAnsi"/>
        </w:rPr>
        <w:t>pranishmit!Kryetar</w:t>
      </w:r>
      <w:proofErr w:type="gramEnd"/>
      <w:r w:rsidRPr="001514BE">
        <w:rPr>
          <w:rFonts w:asciiTheme="minorHAnsi" w:hAnsiTheme="minorHAnsi" w:cstheme="minorHAnsi"/>
        </w:rPr>
        <w:t xml:space="preserve"> un kom me ni vërejtje te Komisioni, sidomos nuk deshta me përfshi drejtorin Zenunin, sa ditë e kom marrë në telefon kur kanë qenë vërshime të fshatit </w:t>
      </w:r>
      <w:r w:rsidR="001B7992" w:rsidRPr="001514BE">
        <w:rPr>
          <w:rFonts w:asciiTheme="minorHAnsi" w:hAnsiTheme="minorHAnsi" w:cstheme="minorHAnsi"/>
        </w:rPr>
        <w:t>Për</w:t>
      </w:r>
      <w:r w:rsidRPr="001514BE">
        <w:rPr>
          <w:rFonts w:asciiTheme="minorHAnsi" w:hAnsiTheme="minorHAnsi" w:cstheme="minorHAnsi"/>
        </w:rPr>
        <w:t xml:space="preserve">lep. Edhe nuk ma ka hap, po ty falenderoj, s'ma ka hap telefonin, por ty t'falenderoj për çka ke ardhë e ki vizitu </w:t>
      </w:r>
      <w:r w:rsidR="003D35B8" w:rsidRPr="001514BE">
        <w:rPr>
          <w:rFonts w:asciiTheme="minorHAnsi" w:hAnsiTheme="minorHAnsi" w:cstheme="minorHAnsi"/>
        </w:rPr>
        <w:t>qytetar</w:t>
      </w:r>
      <w:r w:rsidRPr="001514BE">
        <w:rPr>
          <w:rFonts w:asciiTheme="minorHAnsi" w:hAnsiTheme="minorHAnsi" w:cstheme="minorHAnsi"/>
        </w:rPr>
        <w:t xml:space="preserve">ët. Por unë e shof këtë komision, jo që ka punu efikas, për shumë arsye. Se të paktën u duft me m'informue se i kom edhe disa emra qe ja kom qu e fare s'e kanë vizitue. E këtu </w:t>
      </w:r>
      <w:r w:rsidR="00E76180" w:rsidRPr="001514BE">
        <w:rPr>
          <w:rFonts w:asciiTheme="minorHAnsi" w:hAnsiTheme="minorHAnsi" w:cstheme="minorHAnsi"/>
        </w:rPr>
        <w:t>është</w:t>
      </w:r>
      <w:r w:rsidRPr="001514BE">
        <w:rPr>
          <w:rFonts w:asciiTheme="minorHAnsi" w:hAnsiTheme="minorHAnsi" w:cstheme="minorHAnsi"/>
        </w:rPr>
        <w:t xml:space="preserve">ë një problem këtu, edhe nuk ka pasë nevoj numrat </w:t>
      </w:r>
      <w:r w:rsidR="001B7992" w:rsidRPr="001514BE">
        <w:rPr>
          <w:rFonts w:asciiTheme="minorHAnsi" w:hAnsiTheme="minorHAnsi" w:cstheme="minorHAnsi"/>
        </w:rPr>
        <w:t>për</w:t>
      </w:r>
      <w:r w:rsidRPr="001514BE">
        <w:rPr>
          <w:rFonts w:asciiTheme="minorHAnsi" w:hAnsiTheme="minorHAnsi" w:cstheme="minorHAnsi"/>
        </w:rPr>
        <w:t xml:space="preserve">sonale me ja u </w:t>
      </w:r>
      <w:proofErr w:type="gramStart"/>
      <w:r w:rsidRPr="001514BE">
        <w:rPr>
          <w:rFonts w:asciiTheme="minorHAnsi" w:hAnsiTheme="minorHAnsi" w:cstheme="minorHAnsi"/>
        </w:rPr>
        <w:t>qite  gjithë</w:t>
      </w:r>
      <w:proofErr w:type="gramEnd"/>
      <w:r w:rsidRPr="001514BE">
        <w:rPr>
          <w:rFonts w:asciiTheme="minorHAnsi" w:hAnsiTheme="minorHAnsi" w:cstheme="minorHAnsi"/>
        </w:rPr>
        <w:t xml:space="preserve"> </w:t>
      </w:r>
      <w:r w:rsidR="001B7992" w:rsidRPr="001514BE">
        <w:rPr>
          <w:rFonts w:asciiTheme="minorHAnsi" w:hAnsiTheme="minorHAnsi" w:cstheme="minorHAnsi"/>
        </w:rPr>
        <w:t>për</w:t>
      </w:r>
      <w:r w:rsidRPr="001514BE">
        <w:rPr>
          <w:rFonts w:asciiTheme="minorHAnsi" w:hAnsiTheme="minorHAnsi" w:cstheme="minorHAnsi"/>
        </w:rPr>
        <w:t xml:space="preserve">sonave, po ku t'shohi këtu për shembull 3 A.Lokaj, pak a shumë unë pi i njoft, po ni </w:t>
      </w:r>
      <w:r w:rsidR="001B7992" w:rsidRPr="001514BE">
        <w:rPr>
          <w:rFonts w:asciiTheme="minorHAnsi" w:hAnsiTheme="minorHAnsi" w:cstheme="minorHAnsi"/>
        </w:rPr>
        <w:t>qytetarë</w:t>
      </w:r>
      <w:r w:rsidRPr="001514BE">
        <w:rPr>
          <w:rFonts w:asciiTheme="minorHAnsi" w:hAnsiTheme="minorHAnsi" w:cstheme="minorHAnsi"/>
        </w:rPr>
        <w:t xml:space="preserve"> nuk po e njoft këtu, që </w:t>
      </w:r>
      <w:r w:rsidR="001B7992" w:rsidRPr="001514BE">
        <w:rPr>
          <w:rFonts w:asciiTheme="minorHAnsi" w:hAnsiTheme="minorHAnsi" w:cstheme="minorHAnsi"/>
        </w:rPr>
        <w:t>Për</w:t>
      </w:r>
      <w:r w:rsidRPr="001514BE">
        <w:rPr>
          <w:rFonts w:asciiTheme="minorHAnsi" w:hAnsiTheme="minorHAnsi" w:cstheme="minorHAnsi"/>
        </w:rPr>
        <w:t>lep nuk ka Ibraj mbiemër. Pak a shumë ky Komision, s'është që nuk po i njoft kush është. Tu qen pak me informues erdhi e viziton kryetarin e fshatit ose pakt</w:t>
      </w:r>
      <w:r w:rsidR="003D35B8" w:rsidRPr="001514BE">
        <w:rPr>
          <w:rFonts w:asciiTheme="minorHAnsi" w:hAnsiTheme="minorHAnsi" w:cstheme="minorHAnsi"/>
        </w:rPr>
        <w:t>ë</w:t>
      </w:r>
      <w:r w:rsidRPr="001514BE">
        <w:rPr>
          <w:rFonts w:asciiTheme="minorHAnsi" w:hAnsiTheme="minorHAnsi" w:cstheme="minorHAnsi"/>
        </w:rPr>
        <w:t xml:space="preserve">n mu si asamblistë, se kam qenë ton dite ate dite në teren e kom shumë vërejtje. Drejtori nfakt ma ka mshel telefoni s'ka bisedu fare </w:t>
      </w:r>
      <w:proofErr w:type="gramStart"/>
      <w:r w:rsidRPr="001514BE">
        <w:rPr>
          <w:rFonts w:asciiTheme="minorHAnsi" w:hAnsiTheme="minorHAnsi" w:cstheme="minorHAnsi"/>
        </w:rPr>
        <w:t>me  mua</w:t>
      </w:r>
      <w:proofErr w:type="gramEnd"/>
      <w:r w:rsidRPr="001514BE">
        <w:rPr>
          <w:rFonts w:asciiTheme="minorHAnsi" w:hAnsiTheme="minorHAnsi" w:cstheme="minorHAnsi"/>
        </w:rPr>
        <w:t>, që ju ka duk qa po di une unë se ka pasë rast n’atë mjes ja kom prish gjumin nd</w:t>
      </w:r>
      <w:r w:rsidR="00E76180" w:rsidRPr="001514BE">
        <w:rPr>
          <w:rFonts w:asciiTheme="minorHAnsi" w:hAnsiTheme="minorHAnsi" w:cstheme="minorHAnsi"/>
        </w:rPr>
        <w:t>është</w:t>
      </w:r>
      <w:r w:rsidRPr="001514BE">
        <w:rPr>
          <w:rFonts w:asciiTheme="minorHAnsi" w:hAnsiTheme="minorHAnsi" w:cstheme="minorHAnsi"/>
        </w:rPr>
        <w:t xml:space="preserve">a. E kisha deshirë ta di </w:t>
      </w:r>
      <w:r w:rsidR="001B7992" w:rsidRPr="001514BE">
        <w:rPr>
          <w:rFonts w:asciiTheme="minorHAnsi" w:hAnsiTheme="minorHAnsi" w:cstheme="minorHAnsi"/>
        </w:rPr>
        <w:t>për</w:t>
      </w:r>
      <w:r w:rsidRPr="001514BE">
        <w:rPr>
          <w:rFonts w:asciiTheme="minorHAnsi" w:hAnsiTheme="minorHAnsi" w:cstheme="minorHAnsi"/>
        </w:rPr>
        <w:t xml:space="preserve"> këtij Ibraj, a ka </w:t>
      </w:r>
      <w:r w:rsidR="001B7992" w:rsidRPr="001514BE">
        <w:rPr>
          <w:rFonts w:asciiTheme="minorHAnsi" w:hAnsiTheme="minorHAnsi" w:cstheme="minorHAnsi"/>
        </w:rPr>
        <w:t>Për</w:t>
      </w:r>
      <w:r w:rsidRPr="001514BE">
        <w:rPr>
          <w:rFonts w:asciiTheme="minorHAnsi" w:hAnsiTheme="minorHAnsi" w:cstheme="minorHAnsi"/>
        </w:rPr>
        <w:t xml:space="preserve">lep Ibraj? Po të paktën, a ka mundësi ta di? Mas </w:t>
      </w:r>
      <w:proofErr w:type="gramStart"/>
      <w:r w:rsidRPr="001514BE">
        <w:rPr>
          <w:rFonts w:asciiTheme="minorHAnsi" w:hAnsiTheme="minorHAnsi" w:cstheme="minorHAnsi"/>
        </w:rPr>
        <w:t>anej,ta</w:t>
      </w:r>
      <w:proofErr w:type="gramEnd"/>
      <w:r w:rsidRPr="001514BE">
        <w:rPr>
          <w:rFonts w:asciiTheme="minorHAnsi" w:hAnsiTheme="minorHAnsi" w:cstheme="minorHAnsi"/>
        </w:rPr>
        <w:t xml:space="preserve"> di emrin kush </w:t>
      </w:r>
      <w:r w:rsidR="00E76180" w:rsidRPr="001514BE">
        <w:rPr>
          <w:rFonts w:asciiTheme="minorHAnsi" w:hAnsiTheme="minorHAnsi" w:cstheme="minorHAnsi"/>
        </w:rPr>
        <w:t>është</w:t>
      </w:r>
      <w:r w:rsidRPr="001514BE">
        <w:rPr>
          <w:rFonts w:asciiTheme="minorHAnsi" w:hAnsiTheme="minorHAnsi" w:cstheme="minorHAnsi"/>
        </w:rPr>
        <w:t xml:space="preserve"> ai, kush </w:t>
      </w:r>
      <w:r w:rsidR="00E76180" w:rsidRPr="001514BE">
        <w:rPr>
          <w:rFonts w:asciiTheme="minorHAnsi" w:hAnsiTheme="minorHAnsi" w:cstheme="minorHAnsi"/>
        </w:rPr>
        <w:t>është</w:t>
      </w:r>
      <w:r w:rsidRPr="001514BE">
        <w:rPr>
          <w:rFonts w:asciiTheme="minorHAnsi" w:hAnsiTheme="minorHAnsi" w:cstheme="minorHAnsi"/>
        </w:rPr>
        <w:t xml:space="preserve"> kjo familje. Po, çfarë familje? M'falem për, a ka burrë, a ka </w:t>
      </w:r>
      <w:proofErr w:type="gramStart"/>
      <w:r w:rsidRPr="001514BE">
        <w:rPr>
          <w:rFonts w:asciiTheme="minorHAnsi" w:hAnsiTheme="minorHAnsi" w:cstheme="minorHAnsi"/>
        </w:rPr>
        <w:t>motër?Urdhno.Po</w:t>
      </w:r>
      <w:proofErr w:type="gramEnd"/>
      <w:r w:rsidRPr="001514BE">
        <w:rPr>
          <w:rFonts w:asciiTheme="minorHAnsi" w:hAnsiTheme="minorHAnsi" w:cstheme="minorHAnsi"/>
        </w:rPr>
        <w:t xml:space="preserve"> pakëveq ta dijë, pakëveq ta dije ku </w:t>
      </w:r>
      <w:r w:rsidR="00E76180" w:rsidRPr="001514BE">
        <w:rPr>
          <w:rFonts w:asciiTheme="minorHAnsi" w:hAnsiTheme="minorHAnsi" w:cstheme="minorHAnsi"/>
        </w:rPr>
        <w:t>është</w:t>
      </w:r>
      <w:r w:rsidRPr="001514BE">
        <w:rPr>
          <w:rFonts w:asciiTheme="minorHAnsi" w:hAnsiTheme="minorHAnsi" w:cstheme="minorHAnsi"/>
        </w:rPr>
        <w:t xml:space="preserve"> atinë, sepse s'pi njoft. Respekt! Ok.</w:t>
      </w:r>
    </w:p>
    <w:p w14:paraId="62E03F9D" w14:textId="77777777" w:rsidR="002A45E6" w:rsidRPr="001514BE" w:rsidRDefault="002A45E6" w:rsidP="002A45E6">
      <w:pPr>
        <w:rPr>
          <w:rFonts w:asciiTheme="minorHAnsi" w:hAnsiTheme="minorHAnsi" w:cstheme="minorHAnsi"/>
        </w:rPr>
      </w:pPr>
    </w:p>
    <w:p w14:paraId="4FF552B6"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1172E072"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Faleminderit, faleminderit!</w:t>
      </w:r>
    </w:p>
    <w:p w14:paraId="7F191E19" w14:textId="77777777" w:rsidR="002A45E6" w:rsidRPr="001514BE" w:rsidRDefault="002A45E6" w:rsidP="002A45E6">
      <w:pPr>
        <w:rPr>
          <w:rFonts w:asciiTheme="minorHAnsi" w:hAnsiTheme="minorHAnsi" w:cstheme="minorHAnsi"/>
        </w:rPr>
      </w:pPr>
    </w:p>
    <w:p w14:paraId="01A49721"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Fekri Qufaj</w:t>
      </w:r>
    </w:p>
    <w:p w14:paraId="22466BA3" w14:textId="47807147" w:rsidR="002A45E6" w:rsidRPr="001514BE" w:rsidRDefault="002A45E6" w:rsidP="002A45E6">
      <w:pPr>
        <w:rPr>
          <w:rFonts w:asciiTheme="minorHAnsi" w:hAnsiTheme="minorHAnsi" w:cstheme="minorHAnsi"/>
        </w:rPr>
      </w:pPr>
      <w:r w:rsidRPr="001514BE">
        <w:rPr>
          <w:rFonts w:asciiTheme="minorHAnsi" w:hAnsiTheme="minorHAnsi" w:cstheme="minorHAnsi"/>
        </w:rPr>
        <w:t>Nuk o kon, nuk o kon, dome</w:t>
      </w:r>
      <w:r w:rsidR="003D35B8" w:rsidRPr="001514BE">
        <w:rPr>
          <w:rFonts w:asciiTheme="minorHAnsi" w:hAnsiTheme="minorHAnsi" w:cstheme="minorHAnsi"/>
        </w:rPr>
        <w:t>thon</w:t>
      </w:r>
      <w:r w:rsidRPr="001514BE">
        <w:rPr>
          <w:rFonts w:asciiTheme="minorHAnsi" w:hAnsiTheme="minorHAnsi" w:cstheme="minorHAnsi"/>
        </w:rPr>
        <w:t>ë gjë e zorshme për ni telefonatë, pakt</w:t>
      </w:r>
      <w:r w:rsidR="003D35B8" w:rsidRPr="001514BE">
        <w:rPr>
          <w:rFonts w:asciiTheme="minorHAnsi" w:hAnsiTheme="minorHAnsi" w:cstheme="minorHAnsi"/>
        </w:rPr>
        <w:t>ë</w:t>
      </w:r>
      <w:r w:rsidRPr="001514BE">
        <w:rPr>
          <w:rFonts w:asciiTheme="minorHAnsi" w:hAnsiTheme="minorHAnsi" w:cstheme="minorHAnsi"/>
        </w:rPr>
        <w:t>n për me shku me i vizitua ato familjet. Se për shembull servis</w:t>
      </w:r>
      <w:r w:rsidR="003D35B8" w:rsidRPr="001514BE">
        <w:rPr>
          <w:rFonts w:asciiTheme="minorHAnsi" w:hAnsiTheme="minorHAnsi" w:cstheme="minorHAnsi"/>
        </w:rPr>
        <w:t>i</w:t>
      </w:r>
      <w:r w:rsidRPr="001514BE">
        <w:rPr>
          <w:rFonts w:asciiTheme="minorHAnsi" w:hAnsiTheme="minorHAnsi" w:cstheme="minorHAnsi"/>
        </w:rPr>
        <w:t xml:space="preserve">n, qe është aty i, servis i makinave, ka domet e </w:t>
      </w:r>
      <w:proofErr w:type="gramStart"/>
      <w:r w:rsidRPr="001514BE">
        <w:rPr>
          <w:rFonts w:asciiTheme="minorHAnsi" w:hAnsiTheme="minorHAnsi" w:cstheme="minorHAnsi"/>
        </w:rPr>
        <w:t>mdhaja ,edhe</w:t>
      </w:r>
      <w:proofErr w:type="gramEnd"/>
      <w:r w:rsidRPr="001514BE">
        <w:rPr>
          <w:rFonts w:asciiTheme="minorHAnsi" w:hAnsiTheme="minorHAnsi" w:cstheme="minorHAnsi"/>
        </w:rPr>
        <w:t xml:space="preserve"> din kryetari e din edhe Izeti drejtori. Urdhno? </w:t>
      </w:r>
      <w:r w:rsidR="001B7992" w:rsidRPr="001514BE">
        <w:rPr>
          <w:rFonts w:asciiTheme="minorHAnsi" w:hAnsiTheme="minorHAnsi" w:cstheme="minorHAnsi"/>
        </w:rPr>
        <w:t>Është</w:t>
      </w:r>
      <w:r w:rsidRPr="001514BE">
        <w:rPr>
          <w:rFonts w:asciiTheme="minorHAnsi" w:hAnsiTheme="minorHAnsi" w:cstheme="minorHAnsi"/>
        </w:rPr>
        <w:t xml:space="preserve"> vërtetë, e vërtetë s'je komisioner, se ski ki punu si duhet? E vërtetë </w:t>
      </w:r>
      <w:proofErr w:type="gramStart"/>
      <w:r w:rsidR="00E76180" w:rsidRPr="001514BE">
        <w:rPr>
          <w:rFonts w:asciiTheme="minorHAnsi" w:hAnsiTheme="minorHAnsi" w:cstheme="minorHAnsi"/>
        </w:rPr>
        <w:t>është</w:t>
      </w:r>
      <w:r w:rsidRPr="001514BE">
        <w:rPr>
          <w:rFonts w:asciiTheme="minorHAnsi" w:hAnsiTheme="minorHAnsi" w:cstheme="minorHAnsi"/>
        </w:rPr>
        <w:t>,aty</w:t>
      </w:r>
      <w:proofErr w:type="gramEnd"/>
      <w:r w:rsidRPr="001514BE">
        <w:rPr>
          <w:rFonts w:asciiTheme="minorHAnsi" w:hAnsiTheme="minorHAnsi" w:cstheme="minorHAnsi"/>
        </w:rPr>
        <w:t xml:space="preserve"> </w:t>
      </w:r>
      <w:r w:rsidR="00E76180" w:rsidRPr="001514BE">
        <w:rPr>
          <w:rFonts w:asciiTheme="minorHAnsi" w:hAnsiTheme="minorHAnsi" w:cstheme="minorHAnsi"/>
        </w:rPr>
        <w:t>është</w:t>
      </w:r>
      <w:r w:rsidRPr="001514BE">
        <w:rPr>
          <w:rFonts w:asciiTheme="minorHAnsi" w:hAnsiTheme="minorHAnsi" w:cstheme="minorHAnsi"/>
        </w:rPr>
        <w:t xml:space="preserve"> problemi.</w:t>
      </w:r>
    </w:p>
    <w:p w14:paraId="029C0ADC" w14:textId="77777777" w:rsidR="002A45E6" w:rsidRPr="001514BE" w:rsidRDefault="002A45E6" w:rsidP="002A45E6">
      <w:pPr>
        <w:rPr>
          <w:rFonts w:asciiTheme="minorHAnsi" w:hAnsiTheme="minorHAnsi" w:cstheme="minorHAnsi"/>
        </w:rPr>
      </w:pPr>
    </w:p>
    <w:p w14:paraId="37595335"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78D9D9B4" w14:textId="71D07E52" w:rsidR="002A45E6" w:rsidRPr="001514BE" w:rsidRDefault="002A45E6" w:rsidP="002A45E6">
      <w:pPr>
        <w:rPr>
          <w:rFonts w:asciiTheme="minorHAnsi" w:hAnsiTheme="minorHAnsi" w:cstheme="minorHAnsi"/>
        </w:rPr>
      </w:pPr>
      <w:r w:rsidRPr="001514BE">
        <w:rPr>
          <w:rFonts w:asciiTheme="minorHAnsi" w:hAnsiTheme="minorHAnsi" w:cstheme="minorHAnsi"/>
        </w:rPr>
        <w:lastRenderedPageBreak/>
        <w:t xml:space="preserve">Ju lus fillimisht, me përfunduar anëtari i Kuvendit fjalën, mas anej ju keni drejtë me marrë </w:t>
      </w:r>
      <w:r w:rsidR="00E76180" w:rsidRPr="001514BE">
        <w:rPr>
          <w:rFonts w:asciiTheme="minorHAnsi" w:hAnsiTheme="minorHAnsi" w:cstheme="minorHAnsi"/>
        </w:rPr>
        <w:t>fjalë</w:t>
      </w:r>
      <w:r w:rsidRPr="001514BE">
        <w:rPr>
          <w:rFonts w:asciiTheme="minorHAnsi" w:hAnsiTheme="minorHAnsi" w:cstheme="minorHAnsi"/>
        </w:rPr>
        <w:t xml:space="preserve">n. Drejtori Izet Zenuni, e ka kërku </w:t>
      </w:r>
      <w:r w:rsidR="00E76180" w:rsidRPr="001514BE">
        <w:rPr>
          <w:rFonts w:asciiTheme="minorHAnsi" w:hAnsiTheme="minorHAnsi" w:cstheme="minorHAnsi"/>
        </w:rPr>
        <w:t>fjalë</w:t>
      </w:r>
      <w:r w:rsidRPr="001514BE">
        <w:rPr>
          <w:rFonts w:asciiTheme="minorHAnsi" w:hAnsiTheme="minorHAnsi" w:cstheme="minorHAnsi"/>
        </w:rPr>
        <w:t>n, lidhje me temë edhe ju lutem me ja dhez mikrofonin.</w:t>
      </w:r>
    </w:p>
    <w:p w14:paraId="5881C573" w14:textId="77777777" w:rsidR="002A45E6" w:rsidRPr="001514BE" w:rsidRDefault="002A45E6" w:rsidP="002A45E6">
      <w:pPr>
        <w:rPr>
          <w:rFonts w:asciiTheme="minorHAnsi" w:hAnsiTheme="minorHAnsi" w:cstheme="minorHAnsi"/>
        </w:rPr>
      </w:pPr>
    </w:p>
    <w:p w14:paraId="0580BEBF"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Izet Zenuni</w:t>
      </w:r>
    </w:p>
    <w:p w14:paraId="3722636E" w14:textId="605FF70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kryesues! Përbes asht me fol realitetin, është e pak e dhimbshme edhe e zorshme për dikon që nuk e mer. Momentin qe Asambleisti I </w:t>
      </w:r>
      <w:r w:rsidR="001B7992" w:rsidRPr="001514BE">
        <w:rPr>
          <w:rFonts w:asciiTheme="minorHAnsi" w:hAnsiTheme="minorHAnsi" w:cstheme="minorHAnsi"/>
        </w:rPr>
        <w:t>Për</w:t>
      </w:r>
      <w:r w:rsidRPr="001514BE">
        <w:rPr>
          <w:rFonts w:asciiTheme="minorHAnsi" w:hAnsiTheme="minorHAnsi" w:cstheme="minorHAnsi"/>
        </w:rPr>
        <w:t xml:space="preserve">lepit, m'ka thirrë në telefon një 3 orë para tij kam qenë ne vend te rastit. Jane edhe prezentë banorët, që i kam pa dhe i kam kontaktu, edhe </w:t>
      </w:r>
      <w:r w:rsidR="00E76180" w:rsidRPr="001514BE">
        <w:rPr>
          <w:rFonts w:asciiTheme="minorHAnsi" w:hAnsiTheme="minorHAnsi" w:cstheme="minorHAnsi"/>
        </w:rPr>
        <w:t>është</w:t>
      </w:r>
      <w:r w:rsidRPr="001514BE">
        <w:rPr>
          <w:rFonts w:asciiTheme="minorHAnsi" w:hAnsiTheme="minorHAnsi" w:cstheme="minorHAnsi"/>
        </w:rPr>
        <w:t xml:space="preserve"> fenomen këtu prej </w:t>
      </w:r>
      <w:r w:rsidR="001B7992" w:rsidRPr="001514BE">
        <w:rPr>
          <w:rFonts w:asciiTheme="minorHAnsi" w:hAnsiTheme="minorHAnsi" w:cstheme="minorHAnsi"/>
        </w:rPr>
        <w:t>Për</w:t>
      </w:r>
      <w:r w:rsidRPr="001514BE">
        <w:rPr>
          <w:rFonts w:asciiTheme="minorHAnsi" w:hAnsiTheme="minorHAnsi" w:cstheme="minorHAnsi"/>
        </w:rPr>
        <w:t xml:space="preserve">lepi. Unë e </w:t>
      </w:r>
      <w:r w:rsidR="001B7992" w:rsidRPr="001514BE">
        <w:rPr>
          <w:rFonts w:asciiTheme="minorHAnsi" w:hAnsiTheme="minorHAnsi" w:cstheme="minorHAnsi"/>
        </w:rPr>
        <w:t>për</w:t>
      </w:r>
      <w:r w:rsidRPr="001514BE">
        <w:rPr>
          <w:rFonts w:asciiTheme="minorHAnsi" w:hAnsiTheme="minorHAnsi" w:cstheme="minorHAnsi"/>
        </w:rPr>
        <w:t xml:space="preserve">gezoj Komisionin që ka pasë vullnet edhe zemër me shku prej gjitha vërshimeve që e kam du me 5-së, 6-të edhe 7-të janar, do të thotë 95 përqind e rasteve kemi te </w:t>
      </w:r>
      <w:r w:rsidR="001B7992" w:rsidRPr="001514BE">
        <w:rPr>
          <w:rFonts w:asciiTheme="minorHAnsi" w:hAnsiTheme="minorHAnsi" w:cstheme="minorHAnsi"/>
        </w:rPr>
        <w:t>Për</w:t>
      </w:r>
      <w:r w:rsidRPr="001514BE">
        <w:rPr>
          <w:rFonts w:asciiTheme="minorHAnsi" w:hAnsiTheme="minorHAnsi" w:cstheme="minorHAnsi"/>
        </w:rPr>
        <w:t xml:space="preserve">lepit. Komisioni ka dalë me anën e ngjarjes, më profesional e ka kry punën. Kompanitë që kanë intervenu, kanë intervenu me kohë, qoftë ajo nivelit regjional </w:t>
      </w:r>
      <w:proofErr w:type="gramStart"/>
      <w:r w:rsidRPr="001514BE">
        <w:rPr>
          <w:rFonts w:asciiTheme="minorHAnsi" w:hAnsiTheme="minorHAnsi" w:cstheme="minorHAnsi"/>
        </w:rPr>
        <w:t>qëu  kon</w:t>
      </w:r>
      <w:proofErr w:type="gramEnd"/>
      <w:r w:rsidRPr="001514BE">
        <w:rPr>
          <w:rFonts w:asciiTheme="minorHAnsi" w:hAnsiTheme="minorHAnsi" w:cstheme="minorHAnsi"/>
        </w:rPr>
        <w:t xml:space="preserve"> rruga, që është krejt kompetencë e Ministrisë së Infrastrukturës dhe Drejtorisë së Rrugëve. Prapseprapë komuna, do të thotë, kryetari i ka dhënë urdhër edhe kompanisë për Mbrojtje Veriore Dimore edhe kompanisë Hixhena, edhe </w:t>
      </w:r>
      <w:r w:rsidR="001B7992" w:rsidRPr="001514BE">
        <w:rPr>
          <w:rFonts w:asciiTheme="minorHAnsi" w:hAnsiTheme="minorHAnsi" w:cstheme="minorHAnsi"/>
        </w:rPr>
        <w:t>një</w:t>
      </w:r>
      <w:r w:rsidRPr="001514BE">
        <w:rPr>
          <w:rFonts w:asciiTheme="minorHAnsi" w:hAnsiTheme="minorHAnsi" w:cstheme="minorHAnsi"/>
        </w:rPr>
        <w:t xml:space="preserve">sise zjarrfikësve edhe grupit emergjent që ka, është kon kuadër të drejtorisë në teren. E secili anëtar i komisionit edhe secili pjesëtar i zjarrfikësve që ka qenë në teren në këto 3 ditë e ka kry punën ndershmërisht. Edhe, e, unë si drejtor i shërbimeve publike edhe emergjenca, unë marr urdhër prej kryetarit të komunës. Marr urdhër prej 112 edhe se, secilit </w:t>
      </w:r>
      <w:r w:rsidR="001B7992" w:rsidRPr="001514BE">
        <w:rPr>
          <w:rFonts w:asciiTheme="minorHAnsi" w:hAnsiTheme="minorHAnsi" w:cstheme="minorHAnsi"/>
        </w:rPr>
        <w:t>qytetarë</w:t>
      </w:r>
      <w:r w:rsidRPr="001514BE">
        <w:rPr>
          <w:rFonts w:asciiTheme="minorHAnsi" w:hAnsiTheme="minorHAnsi" w:cstheme="minorHAnsi"/>
        </w:rPr>
        <w:t xml:space="preserve"> te kësaj </w:t>
      </w:r>
      <w:r w:rsidR="00D91AFB" w:rsidRPr="001514BE">
        <w:rPr>
          <w:rFonts w:asciiTheme="minorHAnsi" w:hAnsiTheme="minorHAnsi" w:cstheme="minorHAnsi"/>
        </w:rPr>
        <w:t>komunë</w:t>
      </w:r>
      <w:r w:rsidRPr="001514BE">
        <w:rPr>
          <w:rFonts w:asciiTheme="minorHAnsi" w:hAnsiTheme="minorHAnsi" w:cstheme="minorHAnsi"/>
        </w:rPr>
        <w:t xml:space="preserve">, një, i cili e din që e ka numrin telefon publik edhe nuk e hapi, ka drejtë me mu anku, po nuk </w:t>
      </w:r>
      <w:r w:rsidR="00E76180" w:rsidRPr="001514BE">
        <w:rPr>
          <w:rFonts w:asciiTheme="minorHAnsi" w:hAnsiTheme="minorHAnsi" w:cstheme="minorHAnsi"/>
        </w:rPr>
        <w:t>është</w:t>
      </w:r>
      <w:r w:rsidRPr="001514BE">
        <w:rPr>
          <w:rFonts w:asciiTheme="minorHAnsi" w:hAnsiTheme="minorHAnsi" w:cstheme="minorHAnsi"/>
        </w:rPr>
        <w:t xml:space="preserve"> e vërtetë, 24 orë /7 telefonin </w:t>
      </w:r>
      <w:r w:rsidR="00E76180" w:rsidRPr="001514BE">
        <w:rPr>
          <w:rFonts w:asciiTheme="minorHAnsi" w:hAnsiTheme="minorHAnsi" w:cstheme="minorHAnsi"/>
        </w:rPr>
        <w:t>është</w:t>
      </w:r>
      <w:r w:rsidRPr="001514BE">
        <w:rPr>
          <w:rFonts w:asciiTheme="minorHAnsi" w:hAnsiTheme="minorHAnsi" w:cstheme="minorHAnsi"/>
        </w:rPr>
        <w:t xml:space="preserve"> i hapur. Te rasti i Prelepit, kur m'ka thirrë mu, asambleisti I Prelepit unë një 3 orë para se më </w:t>
      </w:r>
      <w:r w:rsidR="001B7992" w:rsidRPr="001514BE">
        <w:rPr>
          <w:rFonts w:asciiTheme="minorHAnsi" w:hAnsiTheme="minorHAnsi" w:cstheme="minorHAnsi"/>
        </w:rPr>
        <w:t>thirrë</w:t>
      </w:r>
      <w:r w:rsidRPr="001514BE">
        <w:rPr>
          <w:rFonts w:asciiTheme="minorHAnsi" w:hAnsiTheme="minorHAnsi" w:cstheme="minorHAnsi"/>
        </w:rPr>
        <w:t xml:space="preserve"> ky, unë kam qenë në teren. Edhe nuk ka asnjë rast vetë tjetër, sidomos te rasti i, eh, sidomos te rasti i autoservisit të Glluzhan, i Gëlozhanit që është n'Prelep, s'po ku 5-së herë kanë qenë edhe komisioni, kanë qenë edhe grupet intervenuese edhe kanë intervenu pjesën e, sipër. Kjo nuk e di unë se ç'është p</w:t>
      </w:r>
      <w:r w:rsidR="00E76180" w:rsidRPr="001514BE">
        <w:rPr>
          <w:rFonts w:asciiTheme="minorHAnsi" w:hAnsiTheme="minorHAnsi" w:cstheme="minorHAnsi"/>
        </w:rPr>
        <w:t>është</w:t>
      </w:r>
      <w:r w:rsidRPr="001514BE">
        <w:rPr>
          <w:rFonts w:asciiTheme="minorHAnsi" w:hAnsiTheme="minorHAnsi" w:cstheme="minorHAnsi"/>
        </w:rPr>
        <w:t xml:space="preserve">ë, kjo </w:t>
      </w:r>
      <w:r w:rsidR="00E76180" w:rsidRPr="001514BE">
        <w:rPr>
          <w:rFonts w:asciiTheme="minorHAnsi" w:hAnsiTheme="minorHAnsi" w:cstheme="minorHAnsi"/>
        </w:rPr>
        <w:t>është</w:t>
      </w:r>
      <w:r w:rsidRPr="001514BE">
        <w:rPr>
          <w:rFonts w:asciiTheme="minorHAnsi" w:hAnsiTheme="minorHAnsi" w:cstheme="minorHAnsi"/>
        </w:rPr>
        <w:t>e publike edhe ka secili drejtë me fol.</w:t>
      </w:r>
    </w:p>
    <w:p w14:paraId="3D4D35B9" w14:textId="77777777" w:rsidR="002A45E6" w:rsidRPr="001514BE" w:rsidRDefault="002A45E6" w:rsidP="002A45E6">
      <w:pPr>
        <w:rPr>
          <w:rFonts w:asciiTheme="minorHAnsi" w:hAnsiTheme="minorHAnsi" w:cstheme="minorHAnsi"/>
        </w:rPr>
      </w:pPr>
    </w:p>
    <w:p w14:paraId="5612CDFA"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2A74CC82"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Drejtor, faleminderit shumë. Po, Fekri-së sa ju ka aludu si asamblisti Prelepit edhe ki drejt një minutë, Fekre.</w:t>
      </w:r>
    </w:p>
    <w:p w14:paraId="5DD66527" w14:textId="77777777" w:rsidR="002A45E6" w:rsidRPr="001514BE" w:rsidRDefault="002A45E6" w:rsidP="002A45E6">
      <w:pPr>
        <w:rPr>
          <w:rFonts w:asciiTheme="minorHAnsi" w:hAnsiTheme="minorHAnsi" w:cstheme="minorHAnsi"/>
        </w:rPr>
      </w:pPr>
    </w:p>
    <w:p w14:paraId="04F35F6A"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Fekri Qufaj</w:t>
      </w:r>
    </w:p>
    <w:p w14:paraId="07A01B9C" w14:textId="1E7AD5DB"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Unë fakt, e potenciova ste kryetari tha kur e kam </w:t>
      </w:r>
      <w:proofErr w:type="gramStart"/>
      <w:r w:rsidRPr="001514BE">
        <w:rPr>
          <w:rFonts w:asciiTheme="minorHAnsi" w:hAnsiTheme="minorHAnsi" w:cstheme="minorHAnsi"/>
        </w:rPr>
        <w:t>mar ,</w:t>
      </w:r>
      <w:proofErr w:type="gramEnd"/>
      <w:r w:rsidRPr="001514BE">
        <w:rPr>
          <w:rFonts w:asciiTheme="minorHAnsi" w:hAnsiTheme="minorHAnsi" w:cstheme="minorHAnsi"/>
        </w:rPr>
        <w:t xml:space="preserve"> se se pari e kam mare drejtorin Izet e potencova se kryetari ka ardh vend ngjarjes, edhe faleminderoj edhe liken që m'ka pru, kem punu, kem hap disa kanale, i kemi pastru paktën për me u vazhdu ujt, mos me pas dame me mat maja. Po apet po ta, porosisë po ta thom, kshtu truq. Drejtor duhet me u mar pak ma shumë me Prelep me kon pak më sinqertë, sidomos me ato familjet që jetojnë andej naj. Që unë që 8-të vite, zdi sa herë kemi diskutue për çështjen e atij kanalit, që </w:t>
      </w:r>
      <w:r w:rsidR="00E76180" w:rsidRPr="001514BE">
        <w:rPr>
          <w:rFonts w:asciiTheme="minorHAnsi" w:hAnsiTheme="minorHAnsi" w:cstheme="minorHAnsi"/>
        </w:rPr>
        <w:t>është</w:t>
      </w:r>
      <w:r w:rsidRPr="001514BE">
        <w:rPr>
          <w:rFonts w:asciiTheme="minorHAnsi" w:hAnsiTheme="minorHAnsi" w:cstheme="minorHAnsi"/>
        </w:rPr>
        <w:t xml:space="preserve">, që e quajm na Reka e malit, lumi. Ajë, saherë që ka rreshje, ai ka përmbytje. Edhe jashtë përmbytjev, o gjëja ma e keqe se ujnat e zeza të fshatrit Dranoc, që derdhen </w:t>
      </w:r>
      <w:proofErr w:type="gramStart"/>
      <w:r w:rsidRPr="001514BE">
        <w:rPr>
          <w:rFonts w:asciiTheme="minorHAnsi" w:hAnsiTheme="minorHAnsi" w:cstheme="minorHAnsi"/>
        </w:rPr>
        <w:t>gjitha ,ato</w:t>
      </w:r>
      <w:proofErr w:type="gramEnd"/>
      <w:r w:rsidRPr="001514BE">
        <w:rPr>
          <w:rFonts w:asciiTheme="minorHAnsi" w:hAnsiTheme="minorHAnsi" w:cstheme="minorHAnsi"/>
        </w:rPr>
        <w:t xml:space="preserve"> kalohen veç sa nuk kan hyre ne  fshat. E ka nevojë tpaktën, si asambliestë sa herë kom kërku m'u rregullu aj kanal, edhe paktën kur të, ni asambleist o ni </w:t>
      </w:r>
      <w:r w:rsidR="001B7992" w:rsidRPr="001514BE">
        <w:rPr>
          <w:rFonts w:asciiTheme="minorHAnsi" w:hAnsiTheme="minorHAnsi" w:cstheme="minorHAnsi"/>
        </w:rPr>
        <w:t>qytetarë</w:t>
      </w:r>
      <w:r w:rsidRPr="001514BE">
        <w:rPr>
          <w:rFonts w:asciiTheme="minorHAnsi" w:hAnsiTheme="minorHAnsi" w:cstheme="minorHAnsi"/>
        </w:rPr>
        <w:t xml:space="preserve"> merr ne telefon, e ki obligim tpaktën bile me qenë prezant. Unë s'kom pa edhe s'ki fakte se ki qenë para meje, absolutisht. Kjo </w:t>
      </w:r>
      <w:r w:rsidR="00E76180" w:rsidRPr="001514BE">
        <w:rPr>
          <w:rFonts w:asciiTheme="minorHAnsi" w:hAnsiTheme="minorHAnsi" w:cstheme="minorHAnsi"/>
        </w:rPr>
        <w:t>është</w:t>
      </w:r>
      <w:r w:rsidRPr="001514BE">
        <w:rPr>
          <w:rFonts w:asciiTheme="minorHAnsi" w:hAnsiTheme="minorHAnsi" w:cstheme="minorHAnsi"/>
        </w:rPr>
        <w:t xml:space="preserve">ë, send kjo </w:t>
      </w:r>
      <w:r w:rsidR="001B7992" w:rsidRPr="001514BE">
        <w:rPr>
          <w:rFonts w:asciiTheme="minorHAnsi" w:hAnsiTheme="minorHAnsi" w:cstheme="minorHAnsi"/>
        </w:rPr>
        <w:t>është</w:t>
      </w:r>
      <w:r w:rsidRPr="001514BE">
        <w:rPr>
          <w:rFonts w:asciiTheme="minorHAnsi" w:hAnsiTheme="minorHAnsi" w:cstheme="minorHAnsi"/>
        </w:rPr>
        <w:t xml:space="preserve"> realitet.</w:t>
      </w:r>
    </w:p>
    <w:p w14:paraId="244FE8B2" w14:textId="77777777" w:rsidR="002A45E6" w:rsidRPr="001514BE" w:rsidRDefault="002A45E6" w:rsidP="002A45E6">
      <w:pPr>
        <w:rPr>
          <w:rFonts w:asciiTheme="minorHAnsi" w:hAnsiTheme="minorHAnsi" w:cstheme="minorHAnsi"/>
        </w:rPr>
      </w:pPr>
    </w:p>
    <w:p w14:paraId="289EB0E8"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6AF58F9E"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Ëhëë, faleminderit shumë, zotëri Florim Mataj tha e ka fjalën.</w:t>
      </w:r>
    </w:p>
    <w:p w14:paraId="69938A58" w14:textId="77777777" w:rsidR="002A45E6" w:rsidRPr="001514BE" w:rsidRDefault="002A45E6" w:rsidP="002A45E6">
      <w:pPr>
        <w:rPr>
          <w:rFonts w:asciiTheme="minorHAnsi" w:hAnsiTheme="minorHAnsi" w:cstheme="minorHAnsi"/>
        </w:rPr>
      </w:pPr>
    </w:p>
    <w:p w14:paraId="5C2F4C07" w14:textId="2B48DB23" w:rsidR="002A45E6" w:rsidRPr="001514BE" w:rsidRDefault="000B4988" w:rsidP="002A45E6">
      <w:pPr>
        <w:rPr>
          <w:rFonts w:asciiTheme="minorHAnsi" w:hAnsiTheme="minorHAnsi" w:cstheme="minorHAnsi"/>
        </w:rPr>
      </w:pPr>
      <w:r>
        <w:rPr>
          <w:rFonts w:asciiTheme="minorHAnsi" w:hAnsiTheme="minorHAnsi" w:cstheme="minorHAnsi"/>
          <w:b/>
          <w:bCs/>
        </w:rPr>
        <w:t>Florim Mataj</w:t>
      </w:r>
    </w:p>
    <w:p w14:paraId="1D847E43" w14:textId="4FC94195" w:rsidR="002A45E6" w:rsidRPr="001514BE" w:rsidRDefault="002A45E6" w:rsidP="002A45E6">
      <w:pPr>
        <w:pStyle w:val="NormalWeb"/>
        <w:rPr>
          <w:rFonts w:asciiTheme="minorHAnsi" w:hAnsiTheme="minorHAnsi" w:cstheme="minorHAnsi"/>
          <w:sz w:val="20"/>
          <w:szCs w:val="20"/>
        </w:rPr>
      </w:pPr>
      <w:r w:rsidRPr="001514BE">
        <w:rPr>
          <w:rFonts w:asciiTheme="minorHAnsi" w:hAnsiTheme="minorHAnsi" w:cstheme="minorHAnsi"/>
          <w:sz w:val="20"/>
          <w:szCs w:val="20"/>
        </w:rPr>
        <w:t>Unë nd</w:t>
      </w:r>
      <w:r w:rsidR="00E76180" w:rsidRPr="001514BE">
        <w:rPr>
          <w:rFonts w:asciiTheme="minorHAnsi" w:hAnsiTheme="minorHAnsi" w:cstheme="minorHAnsi"/>
          <w:sz w:val="20"/>
          <w:szCs w:val="20"/>
        </w:rPr>
        <w:t>është</w:t>
      </w:r>
      <w:r w:rsidRPr="001514BE">
        <w:rPr>
          <w:rFonts w:asciiTheme="minorHAnsi" w:hAnsiTheme="minorHAnsi" w:cstheme="minorHAnsi"/>
          <w:sz w:val="20"/>
          <w:szCs w:val="20"/>
        </w:rPr>
        <w:t>a pak doja me ngrit një shqetësim se këtu vërshimet e fundit. Nd</w:t>
      </w:r>
      <w:r w:rsidR="00E76180" w:rsidRPr="001514BE">
        <w:rPr>
          <w:rFonts w:asciiTheme="minorHAnsi" w:hAnsiTheme="minorHAnsi" w:cstheme="minorHAnsi"/>
          <w:sz w:val="20"/>
          <w:szCs w:val="20"/>
        </w:rPr>
        <w:t>është</w:t>
      </w:r>
      <w:r w:rsidRPr="001514BE">
        <w:rPr>
          <w:rFonts w:asciiTheme="minorHAnsi" w:hAnsiTheme="minorHAnsi" w:cstheme="minorHAnsi"/>
          <w:sz w:val="20"/>
          <w:szCs w:val="20"/>
        </w:rPr>
        <w:t>a na si drejtori edhe emergjencë, me e trajtu si emergjente. Drejtorit nd</w:t>
      </w:r>
      <w:r w:rsidR="00E76180" w:rsidRPr="001514BE">
        <w:rPr>
          <w:rFonts w:asciiTheme="minorHAnsi" w:hAnsiTheme="minorHAnsi" w:cstheme="minorHAnsi"/>
          <w:sz w:val="20"/>
          <w:szCs w:val="20"/>
        </w:rPr>
        <w:t>është</w:t>
      </w:r>
      <w:r w:rsidRPr="001514BE">
        <w:rPr>
          <w:rFonts w:asciiTheme="minorHAnsi" w:hAnsiTheme="minorHAnsi" w:cstheme="minorHAnsi"/>
          <w:sz w:val="20"/>
          <w:szCs w:val="20"/>
        </w:rPr>
        <w:t xml:space="preserve">a kisha kërkuar nga ti që të jemi syhapur para se në orën e vërshimeve.Po vazhdojmë me hapjen e kanaleve, trajtimin e shumë problemeve në komunën tonë që mundemi me i zgjidh më herët, me i parapri vërshimeve kur po na ndodhin.Sa i përket komisionit, me të vërtetë atë ditë unë në Komisionin për Politikë dhe Financa kam diskutu, më ka dhënë arsyeshmëri kryesuesi i komisionit, edhe sërish të gjithë </w:t>
      </w:r>
      <w:r w:rsidR="003D35B8" w:rsidRPr="001514BE">
        <w:rPr>
          <w:rFonts w:asciiTheme="minorHAnsi" w:hAnsiTheme="minorHAnsi" w:cstheme="minorHAnsi"/>
          <w:sz w:val="20"/>
          <w:szCs w:val="20"/>
        </w:rPr>
        <w:t>qytetarë</w:t>
      </w:r>
      <w:r w:rsidRPr="001514BE">
        <w:rPr>
          <w:rFonts w:asciiTheme="minorHAnsi" w:hAnsiTheme="minorHAnsi" w:cstheme="minorHAnsi"/>
          <w:sz w:val="20"/>
          <w:szCs w:val="20"/>
        </w:rPr>
        <w:t xml:space="preserve">t janë drejtuar komisionit aty ku ka pasur nevojë.Nuk e di nëse ka pasur ndonjë refuzim të ndonjë </w:t>
      </w:r>
      <w:r w:rsidR="001B7992" w:rsidRPr="001514BE">
        <w:rPr>
          <w:rFonts w:asciiTheme="minorHAnsi" w:hAnsiTheme="minorHAnsi" w:cstheme="minorHAnsi"/>
          <w:sz w:val="20"/>
          <w:szCs w:val="20"/>
        </w:rPr>
        <w:t>qytetarë</w:t>
      </w:r>
      <w:r w:rsidRPr="001514BE">
        <w:rPr>
          <w:rFonts w:asciiTheme="minorHAnsi" w:hAnsiTheme="minorHAnsi" w:cstheme="minorHAnsi"/>
          <w:sz w:val="20"/>
          <w:szCs w:val="20"/>
        </w:rPr>
        <w:t xml:space="preserve">i. Nëse ka ndonjë rast që mund ta thotë dikush që është refuzuar një </w:t>
      </w:r>
      <w:r w:rsidR="001B7992" w:rsidRPr="001514BE">
        <w:rPr>
          <w:rFonts w:asciiTheme="minorHAnsi" w:hAnsiTheme="minorHAnsi" w:cstheme="minorHAnsi"/>
          <w:sz w:val="20"/>
          <w:szCs w:val="20"/>
        </w:rPr>
        <w:t>qytetarë</w:t>
      </w:r>
      <w:r w:rsidRPr="001514BE">
        <w:rPr>
          <w:rFonts w:asciiTheme="minorHAnsi" w:hAnsiTheme="minorHAnsi" w:cstheme="minorHAnsi"/>
          <w:sz w:val="20"/>
          <w:szCs w:val="20"/>
        </w:rPr>
        <w:t xml:space="preserve"> për shkak që nuk i ka shku komisioni për kompensim dëmi.Unë kisha kërku nga komisioni që ta kryejnë punën qysh duhet dhe t’i drejtohen rasteve si duhet.Thashë edhe njëherë o e </w:t>
      </w:r>
      <w:r w:rsidR="001B7992" w:rsidRPr="001514BE">
        <w:rPr>
          <w:rFonts w:asciiTheme="minorHAnsi" w:hAnsiTheme="minorHAnsi" w:cstheme="minorHAnsi"/>
          <w:sz w:val="20"/>
          <w:szCs w:val="20"/>
        </w:rPr>
        <w:t>për</w:t>
      </w:r>
      <w:r w:rsidRPr="001514BE">
        <w:rPr>
          <w:rFonts w:asciiTheme="minorHAnsi" w:hAnsiTheme="minorHAnsi" w:cstheme="minorHAnsi"/>
          <w:sz w:val="20"/>
          <w:szCs w:val="20"/>
        </w:rPr>
        <w:t xml:space="preserve">seris fjaline që sa më shpejt t’i marrin edhe paratë nga niveli qendror, ata </w:t>
      </w:r>
      <w:r w:rsidR="003D35B8" w:rsidRPr="001514BE">
        <w:rPr>
          <w:rFonts w:asciiTheme="minorHAnsi" w:hAnsiTheme="minorHAnsi" w:cstheme="minorHAnsi"/>
          <w:sz w:val="20"/>
          <w:szCs w:val="20"/>
        </w:rPr>
        <w:t>qytetarë</w:t>
      </w:r>
      <w:r w:rsidRPr="001514BE">
        <w:rPr>
          <w:rFonts w:asciiTheme="minorHAnsi" w:hAnsiTheme="minorHAnsi" w:cstheme="minorHAnsi"/>
          <w:sz w:val="20"/>
          <w:szCs w:val="20"/>
        </w:rPr>
        <w:t xml:space="preserve"> që kanë pasur dëme nga vërshimet.Kështu që lutja jem o drejtor edhe njëherë është që  me mujt me i mirëmbajt kanalet dhe me i parapri vërshimeve në të ardhmen kur na vijnë.</w:t>
      </w:r>
    </w:p>
    <w:p w14:paraId="7EECA262" w14:textId="77777777" w:rsidR="002A45E6" w:rsidRPr="001514BE" w:rsidRDefault="002A45E6" w:rsidP="002A45E6">
      <w:pPr>
        <w:rPr>
          <w:rFonts w:asciiTheme="minorHAnsi" w:hAnsiTheme="minorHAnsi" w:cstheme="minorHAnsi"/>
        </w:rPr>
      </w:pPr>
    </w:p>
    <w:p w14:paraId="571E85D5"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49011C5D" w14:textId="2D14137B"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Z. Mataj, faleminderit! Vatan Istrefaj, ne radhe </w:t>
      </w:r>
      <w:r w:rsidR="001B7992" w:rsidRPr="001514BE">
        <w:rPr>
          <w:rFonts w:asciiTheme="minorHAnsi" w:hAnsiTheme="minorHAnsi" w:cstheme="minorHAnsi"/>
        </w:rPr>
        <w:t>Për</w:t>
      </w:r>
      <w:r w:rsidRPr="001514BE">
        <w:rPr>
          <w:rFonts w:asciiTheme="minorHAnsi" w:hAnsiTheme="minorHAnsi" w:cstheme="minorHAnsi"/>
        </w:rPr>
        <w:t xml:space="preserve"> fjalë. </w:t>
      </w:r>
    </w:p>
    <w:p w14:paraId="4AA9E969" w14:textId="77777777" w:rsidR="002A45E6" w:rsidRPr="001514BE" w:rsidRDefault="002A45E6" w:rsidP="002A45E6">
      <w:pPr>
        <w:rPr>
          <w:rFonts w:asciiTheme="minorHAnsi" w:hAnsiTheme="minorHAnsi" w:cstheme="minorHAnsi"/>
        </w:rPr>
      </w:pPr>
    </w:p>
    <w:p w14:paraId="736C41E0" w14:textId="77777777" w:rsidR="002A45E6" w:rsidRPr="001514BE" w:rsidRDefault="002A45E6" w:rsidP="002A45E6">
      <w:pPr>
        <w:rPr>
          <w:rFonts w:asciiTheme="minorHAnsi" w:hAnsiTheme="minorHAnsi" w:cstheme="minorHAnsi"/>
          <w:b/>
        </w:rPr>
      </w:pPr>
      <w:r w:rsidRPr="001514BE">
        <w:rPr>
          <w:rFonts w:asciiTheme="minorHAnsi" w:hAnsiTheme="minorHAnsi" w:cstheme="minorHAnsi"/>
          <w:b/>
        </w:rPr>
        <w:t>Vatan Istrefaj</w:t>
      </w:r>
    </w:p>
    <w:p w14:paraId="1B281B53" w14:textId="75CF17E5" w:rsidR="002A45E6" w:rsidRPr="001514BE" w:rsidRDefault="002A45E6" w:rsidP="002A45E6">
      <w:pPr>
        <w:pStyle w:val="NormalWeb"/>
        <w:rPr>
          <w:rFonts w:asciiTheme="minorHAnsi" w:hAnsiTheme="minorHAnsi" w:cstheme="minorHAnsi"/>
          <w:sz w:val="20"/>
          <w:szCs w:val="20"/>
        </w:rPr>
      </w:pPr>
      <w:r w:rsidRPr="001514BE">
        <w:rPr>
          <w:rFonts w:asciiTheme="minorHAnsi" w:hAnsiTheme="minorHAnsi" w:cstheme="minorHAnsi"/>
          <w:sz w:val="20"/>
          <w:szCs w:val="20"/>
        </w:rPr>
        <w:t xml:space="preserve">Për sqarim të opinionit publik, ne po flasim për një vlerësim të një raporti nga vërshimet e fundit që kanë ndodhë në komunën tonë dhe do t’ua sqarojmë </w:t>
      </w:r>
      <w:r w:rsidR="003D35B8" w:rsidRPr="001514BE">
        <w:rPr>
          <w:rFonts w:asciiTheme="minorHAnsi" w:hAnsiTheme="minorHAnsi" w:cstheme="minorHAnsi"/>
          <w:sz w:val="20"/>
          <w:szCs w:val="20"/>
        </w:rPr>
        <w:t>qytetarë</w:t>
      </w:r>
      <w:r w:rsidRPr="001514BE">
        <w:rPr>
          <w:rFonts w:asciiTheme="minorHAnsi" w:hAnsiTheme="minorHAnsi" w:cstheme="minorHAnsi"/>
          <w:sz w:val="20"/>
          <w:szCs w:val="20"/>
        </w:rPr>
        <w:t xml:space="preserve">ve se ky Komision ka bërë një punë, qoftë ajo e mirë apo e keqe, që po shihet dhe po diskutohet sot në seancë komunale, po ashtu edhe në Komitetin për Politikë dhe Financa.Anëtarët e komitetit kanë shfaqur pakënaqësi rreth këtij komisioni dhe </w:t>
      </w:r>
      <w:r w:rsidR="001B7992" w:rsidRPr="001514BE">
        <w:rPr>
          <w:rFonts w:asciiTheme="minorHAnsi" w:hAnsiTheme="minorHAnsi" w:cstheme="minorHAnsi"/>
          <w:sz w:val="20"/>
          <w:szCs w:val="20"/>
        </w:rPr>
        <w:t>një</w:t>
      </w:r>
      <w:r w:rsidRPr="001514BE">
        <w:rPr>
          <w:rFonts w:asciiTheme="minorHAnsi" w:hAnsiTheme="minorHAnsi" w:cstheme="minorHAnsi"/>
          <w:sz w:val="20"/>
          <w:szCs w:val="20"/>
        </w:rPr>
        <w:t xml:space="preserve">rëzit duhet të dinë se rimbursimi i këtyre mjeteve financiare bëhet nga nivele më të larta. Ne kësaj do t’ia japim legjitimitetin sot si Asamble Komunale.Pastaj nuk e di pse komisioni ka pasur ndonjë arsye që të mos shkojë te ndonjë </w:t>
      </w:r>
      <w:r w:rsidR="001B7992" w:rsidRPr="001514BE">
        <w:rPr>
          <w:rFonts w:asciiTheme="minorHAnsi" w:hAnsiTheme="minorHAnsi" w:cstheme="minorHAnsi"/>
          <w:sz w:val="20"/>
          <w:szCs w:val="20"/>
        </w:rPr>
        <w:t>qytetarë</w:t>
      </w:r>
      <w:r w:rsidRPr="001514BE">
        <w:rPr>
          <w:rFonts w:asciiTheme="minorHAnsi" w:hAnsiTheme="minorHAnsi" w:cstheme="minorHAnsi"/>
          <w:sz w:val="20"/>
          <w:szCs w:val="20"/>
        </w:rPr>
        <w:t xml:space="preserve"> që ka pasur vërshime dhe ka pasur dëme. Por mbi të gjitha, ku po me plotësohet më shumë mendja se ky komision nuk ka bërë punë të mirë?</w:t>
      </w:r>
      <w:r w:rsidR="00DD7674" w:rsidRPr="001514BE">
        <w:rPr>
          <w:rFonts w:asciiTheme="minorHAnsi" w:hAnsiTheme="minorHAnsi" w:cstheme="minorHAnsi"/>
          <w:sz w:val="20"/>
          <w:szCs w:val="20"/>
        </w:rPr>
        <w:t xml:space="preserve"> </w:t>
      </w:r>
      <w:r w:rsidRPr="001514BE">
        <w:rPr>
          <w:rFonts w:asciiTheme="minorHAnsi" w:hAnsiTheme="minorHAnsi" w:cstheme="minorHAnsi"/>
          <w:sz w:val="20"/>
          <w:szCs w:val="20"/>
        </w:rPr>
        <w:t>Ku i shohim edhe anëtarët e komisionit? E dëgjova drejtorin e Shërbimeve Publike që tha këtu ka pasur eks</w:t>
      </w:r>
      <w:r w:rsidR="001B7992" w:rsidRPr="001514BE">
        <w:rPr>
          <w:rFonts w:asciiTheme="minorHAnsi" w:hAnsiTheme="minorHAnsi" w:cstheme="minorHAnsi"/>
          <w:sz w:val="20"/>
          <w:szCs w:val="20"/>
        </w:rPr>
        <w:t>p</w:t>
      </w:r>
      <w:r w:rsidR="00DD7674" w:rsidRPr="001514BE">
        <w:rPr>
          <w:rFonts w:asciiTheme="minorHAnsi" w:hAnsiTheme="minorHAnsi" w:cstheme="minorHAnsi"/>
          <w:sz w:val="20"/>
          <w:szCs w:val="20"/>
        </w:rPr>
        <w:t>e</w:t>
      </w:r>
      <w:r w:rsidR="001B7992" w:rsidRPr="001514BE">
        <w:rPr>
          <w:rFonts w:asciiTheme="minorHAnsi" w:hAnsiTheme="minorHAnsi" w:cstheme="minorHAnsi"/>
          <w:sz w:val="20"/>
          <w:szCs w:val="20"/>
        </w:rPr>
        <w:t>r</w:t>
      </w:r>
      <w:r w:rsidRPr="001514BE">
        <w:rPr>
          <w:rFonts w:asciiTheme="minorHAnsi" w:hAnsiTheme="minorHAnsi" w:cstheme="minorHAnsi"/>
          <w:sz w:val="20"/>
          <w:szCs w:val="20"/>
        </w:rPr>
        <w:t>të si inxhinierë prej Drejtorisë së Bu</w:t>
      </w:r>
      <w:r w:rsidR="008E19BF">
        <w:rPr>
          <w:rFonts w:asciiTheme="minorHAnsi" w:hAnsiTheme="minorHAnsi" w:cstheme="minorHAnsi"/>
          <w:sz w:val="20"/>
          <w:szCs w:val="20"/>
        </w:rPr>
        <w:t xml:space="preserve">jqësisë, por po </w:t>
      </w:r>
      <w:r w:rsidRPr="001514BE">
        <w:rPr>
          <w:rFonts w:asciiTheme="minorHAnsi" w:hAnsiTheme="minorHAnsi" w:cstheme="minorHAnsi"/>
          <w:sz w:val="20"/>
          <w:szCs w:val="20"/>
        </w:rPr>
        <w:t>shihet zotëria</w:t>
      </w:r>
      <w:r w:rsidR="00DD7674" w:rsidRPr="001514BE">
        <w:rPr>
          <w:rFonts w:asciiTheme="minorHAnsi" w:hAnsiTheme="minorHAnsi" w:cstheme="minorHAnsi"/>
          <w:sz w:val="20"/>
          <w:szCs w:val="20"/>
        </w:rPr>
        <w:t xml:space="preserve"> </w:t>
      </w:r>
      <w:r w:rsidRPr="008E19BF">
        <w:rPr>
          <w:rFonts w:asciiTheme="minorHAnsi" w:hAnsiTheme="minorHAnsi" w:cstheme="minorHAnsi"/>
          <w:sz w:val="20"/>
          <w:szCs w:val="20"/>
        </w:rPr>
        <w:t>Hasan Metaj, unë di që ky është i punësuar si zyrtar për rininë dhe kulturën në komunën e Deçanit. S’di çfarë</w:t>
      </w:r>
      <w:bookmarkStart w:id="3" w:name="_GoBack"/>
      <w:bookmarkEnd w:id="3"/>
      <w:r w:rsidRPr="001514BE">
        <w:rPr>
          <w:rFonts w:asciiTheme="minorHAnsi" w:hAnsiTheme="minorHAnsi" w:cstheme="minorHAnsi"/>
          <w:sz w:val="20"/>
          <w:szCs w:val="20"/>
        </w:rPr>
        <w:t xml:space="preserve"> </w:t>
      </w:r>
      <w:r w:rsidR="001B7992" w:rsidRPr="001514BE">
        <w:rPr>
          <w:rFonts w:asciiTheme="minorHAnsi" w:hAnsiTheme="minorHAnsi" w:cstheme="minorHAnsi"/>
          <w:sz w:val="20"/>
          <w:szCs w:val="20"/>
        </w:rPr>
        <w:t>punë</w:t>
      </w:r>
      <w:r w:rsidRPr="001514BE">
        <w:rPr>
          <w:rFonts w:asciiTheme="minorHAnsi" w:hAnsiTheme="minorHAnsi" w:cstheme="minorHAnsi"/>
          <w:sz w:val="20"/>
          <w:szCs w:val="20"/>
        </w:rPr>
        <w:t xml:space="preserve"> ka bërë këtu. A mund të më shpjegojë kryesia e komisionit tani?</w:t>
      </w:r>
      <w:r w:rsidR="003D35B8" w:rsidRPr="001514BE">
        <w:rPr>
          <w:rFonts w:asciiTheme="minorHAnsi" w:hAnsiTheme="minorHAnsi" w:cstheme="minorHAnsi"/>
          <w:sz w:val="20"/>
          <w:szCs w:val="20"/>
        </w:rPr>
        <w:t xml:space="preserve"> </w:t>
      </w:r>
      <w:r w:rsidRPr="001514BE">
        <w:rPr>
          <w:rFonts w:asciiTheme="minorHAnsi" w:hAnsiTheme="minorHAnsi" w:cstheme="minorHAnsi"/>
          <w:sz w:val="20"/>
          <w:szCs w:val="20"/>
        </w:rPr>
        <w:t xml:space="preserve">Tani po vazhdoj. Faleminderit! Apo veç duhet me ardhë mu </w:t>
      </w:r>
      <w:r w:rsidR="001B7992" w:rsidRPr="001514BE">
        <w:rPr>
          <w:rFonts w:asciiTheme="minorHAnsi" w:hAnsiTheme="minorHAnsi" w:cstheme="minorHAnsi"/>
          <w:sz w:val="20"/>
          <w:szCs w:val="20"/>
        </w:rPr>
        <w:t>punë</w:t>
      </w:r>
      <w:r w:rsidRPr="001514BE">
        <w:rPr>
          <w:rFonts w:asciiTheme="minorHAnsi" w:hAnsiTheme="minorHAnsi" w:cstheme="minorHAnsi"/>
          <w:sz w:val="20"/>
          <w:szCs w:val="20"/>
        </w:rPr>
        <w:t>su dikush prej një drejtorie. Tani shkon në bujqesi, apo ku deshiron nd</w:t>
      </w:r>
      <w:r w:rsidR="00E76180" w:rsidRPr="001514BE">
        <w:rPr>
          <w:rFonts w:asciiTheme="minorHAnsi" w:hAnsiTheme="minorHAnsi" w:cstheme="minorHAnsi"/>
          <w:sz w:val="20"/>
          <w:szCs w:val="20"/>
        </w:rPr>
        <w:t>është</w:t>
      </w:r>
      <w:r w:rsidRPr="001514BE">
        <w:rPr>
          <w:rFonts w:asciiTheme="minorHAnsi" w:hAnsiTheme="minorHAnsi" w:cstheme="minorHAnsi"/>
          <w:sz w:val="20"/>
          <w:szCs w:val="20"/>
        </w:rPr>
        <w:t>a. Falemnderit.</w:t>
      </w:r>
    </w:p>
    <w:p w14:paraId="6CACF6AC" w14:textId="77777777" w:rsidR="002A45E6" w:rsidRPr="001514BE" w:rsidRDefault="002A45E6" w:rsidP="002A45E6">
      <w:pPr>
        <w:rPr>
          <w:rFonts w:asciiTheme="minorHAnsi" w:hAnsiTheme="minorHAnsi" w:cstheme="minorHAnsi"/>
        </w:rPr>
      </w:pPr>
    </w:p>
    <w:p w14:paraId="4280152D" w14:textId="77777777" w:rsidR="002A45E6" w:rsidRPr="001514BE" w:rsidRDefault="002A45E6" w:rsidP="002A45E6">
      <w:pPr>
        <w:rPr>
          <w:rFonts w:asciiTheme="minorHAnsi" w:hAnsiTheme="minorHAnsi" w:cstheme="minorHAnsi"/>
          <w:b/>
        </w:rPr>
      </w:pPr>
      <w:r w:rsidRPr="001514BE">
        <w:rPr>
          <w:rFonts w:asciiTheme="minorHAnsi" w:hAnsiTheme="minorHAnsi" w:cstheme="minorHAnsi"/>
          <w:b/>
        </w:rPr>
        <w:t>Hajdar Sutaj</w:t>
      </w:r>
    </w:p>
    <w:p w14:paraId="46B94061" w14:textId="2D6DD3A9"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Po. Kështu. Kështu, eh, </w:t>
      </w:r>
      <w:r w:rsidR="00E76180" w:rsidRPr="001514BE">
        <w:rPr>
          <w:rFonts w:asciiTheme="minorHAnsi" w:hAnsiTheme="minorHAnsi" w:cstheme="minorHAnsi"/>
        </w:rPr>
        <w:t>është</w:t>
      </w:r>
      <w:r w:rsidRPr="001514BE">
        <w:rPr>
          <w:rFonts w:asciiTheme="minorHAnsi" w:hAnsiTheme="minorHAnsi" w:cstheme="minorHAnsi"/>
        </w:rPr>
        <w:t xml:space="preserve"> Ardian Binakaj i lajmruar për </w:t>
      </w:r>
      <w:proofErr w:type="gramStart"/>
      <w:r w:rsidRPr="001514BE">
        <w:rPr>
          <w:rFonts w:asciiTheme="minorHAnsi" w:hAnsiTheme="minorHAnsi" w:cstheme="minorHAnsi"/>
        </w:rPr>
        <w:t>fjalë,urdhno</w:t>
      </w:r>
      <w:proofErr w:type="gramEnd"/>
      <w:r w:rsidRPr="001514BE">
        <w:rPr>
          <w:rFonts w:asciiTheme="minorHAnsi" w:hAnsiTheme="minorHAnsi" w:cstheme="minorHAnsi"/>
        </w:rPr>
        <w:t xml:space="preserve"> </w:t>
      </w:r>
      <w:r w:rsidR="001B7992" w:rsidRPr="001514BE">
        <w:rPr>
          <w:rFonts w:asciiTheme="minorHAnsi" w:hAnsiTheme="minorHAnsi" w:cstheme="minorHAnsi"/>
        </w:rPr>
        <w:t>zotëri</w:t>
      </w:r>
      <w:r w:rsidRPr="001514BE">
        <w:rPr>
          <w:rFonts w:asciiTheme="minorHAnsi" w:hAnsiTheme="minorHAnsi" w:cstheme="minorHAnsi"/>
        </w:rPr>
        <w:t xml:space="preserve"> Ardian? A keni mundësi Ardianit?</w:t>
      </w:r>
    </w:p>
    <w:p w14:paraId="4BE7ABB2" w14:textId="77777777" w:rsidR="002A45E6" w:rsidRPr="001514BE" w:rsidRDefault="002A45E6" w:rsidP="002A45E6">
      <w:pPr>
        <w:rPr>
          <w:rFonts w:asciiTheme="minorHAnsi" w:hAnsiTheme="minorHAnsi" w:cstheme="minorHAnsi"/>
        </w:rPr>
      </w:pPr>
    </w:p>
    <w:p w14:paraId="11B29911"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Ardian Binakaj</w:t>
      </w:r>
    </w:p>
    <w:p w14:paraId="0BA6ED02" w14:textId="501C8E09" w:rsidR="002A45E6" w:rsidRPr="001514BE" w:rsidRDefault="002A45E6" w:rsidP="002A45E6">
      <w:pPr>
        <w:pStyle w:val="NormalWeb"/>
        <w:rPr>
          <w:rFonts w:asciiTheme="minorHAnsi" w:hAnsiTheme="minorHAnsi" w:cstheme="minorHAnsi"/>
          <w:sz w:val="20"/>
          <w:szCs w:val="20"/>
        </w:rPr>
      </w:pPr>
      <w:r w:rsidRPr="001514BE">
        <w:rPr>
          <w:rFonts w:asciiTheme="minorHAnsi" w:hAnsiTheme="minorHAnsi" w:cstheme="minorHAnsi"/>
          <w:sz w:val="20"/>
          <w:szCs w:val="20"/>
        </w:rPr>
        <w:t xml:space="preserve">Shqetësimin që e ngriti më herët kolegia e Asamblesë, Albesa, që ka të bëjë me kualifikimin e anëtarëve të Komisionit për vlerësimin e dëmeve që kanë </w:t>
      </w:r>
      <w:proofErr w:type="gramStart"/>
      <w:r w:rsidRPr="001514BE">
        <w:rPr>
          <w:rFonts w:asciiTheme="minorHAnsi" w:hAnsiTheme="minorHAnsi" w:cstheme="minorHAnsi"/>
          <w:sz w:val="20"/>
          <w:szCs w:val="20"/>
        </w:rPr>
        <w:t>ndodhë.Nd</w:t>
      </w:r>
      <w:r w:rsidR="00E76180" w:rsidRPr="001514BE">
        <w:rPr>
          <w:rFonts w:asciiTheme="minorHAnsi" w:hAnsiTheme="minorHAnsi" w:cstheme="minorHAnsi"/>
          <w:sz w:val="20"/>
          <w:szCs w:val="20"/>
        </w:rPr>
        <w:t>është</w:t>
      </w:r>
      <w:r w:rsidRPr="001514BE">
        <w:rPr>
          <w:rFonts w:asciiTheme="minorHAnsi" w:hAnsiTheme="minorHAnsi" w:cstheme="minorHAnsi"/>
          <w:sz w:val="20"/>
          <w:szCs w:val="20"/>
        </w:rPr>
        <w:t>a</w:t>
      </w:r>
      <w:proofErr w:type="gramEnd"/>
      <w:r w:rsidRPr="001514BE">
        <w:rPr>
          <w:rFonts w:asciiTheme="minorHAnsi" w:hAnsiTheme="minorHAnsi" w:cstheme="minorHAnsi"/>
          <w:sz w:val="20"/>
          <w:szCs w:val="20"/>
        </w:rPr>
        <w:t xml:space="preserve"> në fillim nuk duket pak kështu abstrakte, por realisht është një çështje shumë serioze. Unë nuk po dua me vlerësu se sa janë të kualifikuar ata, sa jo, sepse nuk i </w:t>
      </w:r>
      <w:proofErr w:type="gramStart"/>
      <w:r w:rsidRPr="001514BE">
        <w:rPr>
          <w:rFonts w:asciiTheme="minorHAnsi" w:hAnsiTheme="minorHAnsi" w:cstheme="minorHAnsi"/>
          <w:sz w:val="20"/>
          <w:szCs w:val="20"/>
        </w:rPr>
        <w:t>njoh.Mirëpo</w:t>
      </w:r>
      <w:proofErr w:type="gramEnd"/>
      <w:r w:rsidRPr="001514BE">
        <w:rPr>
          <w:rFonts w:asciiTheme="minorHAnsi" w:hAnsiTheme="minorHAnsi" w:cstheme="minorHAnsi"/>
          <w:sz w:val="20"/>
          <w:szCs w:val="20"/>
        </w:rPr>
        <w:t xml:space="preserve"> nga përvoja e kaluar dimë që ka ndodh që në komunën e Deçanit kërkesat për kompensim të kthehen mbrapsht. </w:t>
      </w:r>
      <w:r w:rsidR="003D35B8" w:rsidRPr="001514BE">
        <w:rPr>
          <w:rFonts w:asciiTheme="minorHAnsi" w:hAnsiTheme="minorHAnsi" w:cstheme="minorHAnsi"/>
          <w:sz w:val="20"/>
          <w:szCs w:val="20"/>
        </w:rPr>
        <w:t>Qytetarë</w:t>
      </w:r>
      <w:r w:rsidRPr="001514BE">
        <w:rPr>
          <w:rFonts w:asciiTheme="minorHAnsi" w:hAnsiTheme="minorHAnsi" w:cstheme="minorHAnsi"/>
          <w:sz w:val="20"/>
          <w:szCs w:val="20"/>
        </w:rPr>
        <w:t xml:space="preserve">ve t’ju premtohen para, por mos t’i marrin për shkak të vlerësimit jo të duhur prej komisioneve të </w:t>
      </w:r>
      <w:proofErr w:type="gramStart"/>
      <w:r w:rsidRPr="001514BE">
        <w:rPr>
          <w:rFonts w:asciiTheme="minorHAnsi" w:hAnsiTheme="minorHAnsi" w:cstheme="minorHAnsi"/>
          <w:sz w:val="20"/>
          <w:szCs w:val="20"/>
        </w:rPr>
        <w:t>tilla.Si</w:t>
      </w:r>
      <w:proofErr w:type="gramEnd"/>
      <w:r w:rsidRPr="001514BE">
        <w:rPr>
          <w:rFonts w:asciiTheme="minorHAnsi" w:hAnsiTheme="minorHAnsi" w:cstheme="minorHAnsi"/>
          <w:sz w:val="20"/>
          <w:szCs w:val="20"/>
        </w:rPr>
        <w:t xml:space="preserve"> rezultat i kësaj, ne po e ngrehim shqetësimin që mos të jemi në pikën e njëjtë. Ideja është që këta </w:t>
      </w:r>
      <w:r w:rsidR="003D35B8" w:rsidRPr="001514BE">
        <w:rPr>
          <w:rFonts w:asciiTheme="minorHAnsi" w:hAnsiTheme="minorHAnsi" w:cstheme="minorHAnsi"/>
          <w:sz w:val="20"/>
          <w:szCs w:val="20"/>
        </w:rPr>
        <w:t>qytetarë</w:t>
      </w:r>
      <w:r w:rsidRPr="001514BE">
        <w:rPr>
          <w:rFonts w:asciiTheme="minorHAnsi" w:hAnsiTheme="minorHAnsi" w:cstheme="minorHAnsi"/>
          <w:sz w:val="20"/>
          <w:szCs w:val="20"/>
        </w:rPr>
        <w:t xml:space="preserve"> të kompensohen, jo mos të </w:t>
      </w:r>
      <w:proofErr w:type="gramStart"/>
      <w:r w:rsidRPr="001514BE">
        <w:rPr>
          <w:rFonts w:asciiTheme="minorHAnsi" w:hAnsiTheme="minorHAnsi" w:cstheme="minorHAnsi"/>
          <w:sz w:val="20"/>
          <w:szCs w:val="20"/>
        </w:rPr>
        <w:t>kompensohen.Për</w:t>
      </w:r>
      <w:proofErr w:type="gramEnd"/>
      <w:r w:rsidRPr="001514BE">
        <w:rPr>
          <w:rFonts w:asciiTheme="minorHAnsi" w:hAnsiTheme="minorHAnsi" w:cstheme="minorHAnsi"/>
          <w:sz w:val="20"/>
          <w:szCs w:val="20"/>
        </w:rPr>
        <w:t xml:space="preserve"> këtë edhe po e ngrehim një shqetësim të tillë. Për punën që ka ndodh më herët, e kam pas edhe një rast gjatë fushatës zgjedhore, me postim në Facebook.Faleminderit!</w:t>
      </w:r>
    </w:p>
    <w:p w14:paraId="1DDF1250" w14:textId="77777777" w:rsidR="002A45E6" w:rsidRPr="001514BE" w:rsidRDefault="002A45E6" w:rsidP="002A45E6">
      <w:pPr>
        <w:rPr>
          <w:rFonts w:asciiTheme="minorHAnsi" w:hAnsiTheme="minorHAnsi" w:cstheme="minorHAnsi"/>
        </w:rPr>
      </w:pPr>
    </w:p>
    <w:p w14:paraId="11CE3D77"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3018ACC3" w14:textId="7C65157E"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Ëh, faleminderit, Ardian. Po, fillimisht e ka fjalën drejtori Izet Zenuni, pastaj </w:t>
      </w:r>
      <w:r w:rsidR="001B7992" w:rsidRPr="001514BE">
        <w:rPr>
          <w:rFonts w:asciiTheme="minorHAnsi" w:hAnsiTheme="minorHAnsi" w:cstheme="minorHAnsi"/>
        </w:rPr>
        <w:t>zotëri</w:t>
      </w:r>
      <w:r w:rsidRPr="001514BE">
        <w:rPr>
          <w:rFonts w:asciiTheme="minorHAnsi" w:hAnsiTheme="minorHAnsi" w:cstheme="minorHAnsi"/>
        </w:rPr>
        <w:t xml:space="preserve"> Shkumbin Demaliaj.</w:t>
      </w:r>
    </w:p>
    <w:p w14:paraId="3DA886F6" w14:textId="77777777" w:rsidR="002A45E6" w:rsidRPr="001514BE" w:rsidRDefault="002A45E6" w:rsidP="002A45E6">
      <w:pPr>
        <w:rPr>
          <w:rFonts w:asciiTheme="minorHAnsi" w:hAnsiTheme="minorHAnsi" w:cstheme="minorHAnsi"/>
        </w:rPr>
      </w:pPr>
    </w:p>
    <w:p w14:paraId="054E6835" w14:textId="77777777" w:rsidR="002A45E6" w:rsidRPr="001514BE" w:rsidRDefault="002A45E6" w:rsidP="002A45E6">
      <w:pPr>
        <w:rPr>
          <w:rFonts w:asciiTheme="minorHAnsi" w:hAnsiTheme="minorHAnsi" w:cstheme="minorHAnsi"/>
          <w:b/>
        </w:rPr>
      </w:pPr>
      <w:r w:rsidRPr="001514BE">
        <w:rPr>
          <w:rFonts w:asciiTheme="minorHAnsi" w:hAnsiTheme="minorHAnsi" w:cstheme="minorHAnsi"/>
          <w:b/>
        </w:rPr>
        <w:t>Izet Zenuni</w:t>
      </w:r>
    </w:p>
    <w:p w14:paraId="2C006EC1" w14:textId="7A8E0D83" w:rsidR="002A45E6" w:rsidRPr="001514BE" w:rsidRDefault="002A45E6" w:rsidP="002A45E6">
      <w:pPr>
        <w:pStyle w:val="NormalWeb"/>
        <w:rPr>
          <w:rFonts w:asciiTheme="minorHAnsi" w:hAnsiTheme="minorHAnsi" w:cstheme="minorHAnsi"/>
          <w:sz w:val="20"/>
          <w:szCs w:val="20"/>
        </w:rPr>
      </w:pPr>
      <w:r w:rsidRPr="001514BE">
        <w:rPr>
          <w:rFonts w:asciiTheme="minorHAnsi" w:hAnsiTheme="minorHAnsi" w:cstheme="minorHAnsi"/>
          <w:sz w:val="20"/>
          <w:szCs w:val="20"/>
        </w:rPr>
        <w:t xml:space="preserve">Faleminderit, kryesues! Kur diskutohet një temë e caktuar, bile s’paku me ja qëllu, me u afru me ja qëllu. Jo me fol krejt </w:t>
      </w:r>
      <w:proofErr w:type="gramStart"/>
      <w:r w:rsidRPr="001514BE">
        <w:rPr>
          <w:rFonts w:asciiTheme="minorHAnsi" w:hAnsiTheme="minorHAnsi" w:cstheme="minorHAnsi"/>
          <w:sz w:val="20"/>
          <w:szCs w:val="20"/>
        </w:rPr>
        <w:t>pavërteta.Në</w:t>
      </w:r>
      <w:proofErr w:type="gramEnd"/>
      <w:r w:rsidRPr="001514BE">
        <w:rPr>
          <w:rFonts w:asciiTheme="minorHAnsi" w:hAnsiTheme="minorHAnsi" w:cstheme="minorHAnsi"/>
          <w:sz w:val="20"/>
          <w:szCs w:val="20"/>
        </w:rPr>
        <w:t xml:space="preserve"> këtë rast, asnjë rast prej që kanë ndodhë, që janë komisionet komunale për vlerësimin e dëmeve, nuk është kthyer mbrapa për mosplotësim të kritereve, mosplotësim ose mosvlerësim të drejtë apo jo të saktë.Janë 3 raste që janë kthyer, por ato nuk hyjnë në ligjin mbi fatkeqësitë natyrore dhe fatkeqësitë tjera. Kanë qenë të lidhura me dëmet që janë bërë prej ariut, që nuk hyjnë në kategorinë e këtij ligji.Këto raste janë kompensuar me forma tjera nga niveli qendror, sepse niveli komunal dhe ligji mbi fatkeqësitë natyrore dhe fatkeqësitë tjera nuk i parasheh si dëme.Edhe këtu janë kthyer dhe kanë shkuar në rrugë tjera institucionale për kompensim, ndërsa rastet tjera, asnjë rast i vetëm në komunën e Deçanit nuk është kthyer mbrapa për mosvlerësim të saktë, mosvlerësim të drejtë apo vlerësim të dobët.Edhe te komisioni, krahasuar me komunat tjera, ka qenë komisioni që i ka bërë vlerësimet më të sakta – as të fryera, as të pakta, por në standardin mesatar të dëmeve që kanë ndodhë.Ka komuna që kanë raportuar deri në 40 milionë euro dëme nga vërshimet, ndërkohë që për arsye të tilla, edhe komunës sonë, për dallim nga komunat tjera që kanë bërë vlerësime të fryera, nuk u janë kompensuar </w:t>
      </w:r>
      <w:r w:rsidR="003D35B8" w:rsidRPr="001514BE">
        <w:rPr>
          <w:rFonts w:asciiTheme="minorHAnsi" w:hAnsiTheme="minorHAnsi" w:cstheme="minorHAnsi"/>
          <w:sz w:val="20"/>
          <w:szCs w:val="20"/>
        </w:rPr>
        <w:t>qytetarë</w:t>
      </w:r>
      <w:r w:rsidRPr="001514BE">
        <w:rPr>
          <w:rFonts w:asciiTheme="minorHAnsi" w:hAnsiTheme="minorHAnsi" w:cstheme="minorHAnsi"/>
          <w:sz w:val="20"/>
          <w:szCs w:val="20"/>
        </w:rPr>
        <w:t>t.Ne presim, kemi marrë edhe premtim prej komisionit të nivelit qendror që do të bëjë rimbursimin e dëmeve. Ta shohim tash.</w:t>
      </w:r>
    </w:p>
    <w:p w14:paraId="27A5B01E" w14:textId="77777777" w:rsidR="002A45E6" w:rsidRPr="001514BE" w:rsidRDefault="002A45E6" w:rsidP="002A45E6">
      <w:pPr>
        <w:rPr>
          <w:rFonts w:asciiTheme="minorHAnsi" w:hAnsiTheme="minorHAnsi" w:cstheme="minorHAnsi"/>
        </w:rPr>
      </w:pPr>
    </w:p>
    <w:p w14:paraId="1A6225C0"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424EE8BA"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Faleminderit, faleminderit shumë. Mfalni. Zotëri Shkumbin Demaliaj e ka fjalën. Ato është vlerësimi i qeverisë. të diskutojmë herë tjetër? Mfalni, zotëri Demalija e ka fjalën.</w:t>
      </w:r>
    </w:p>
    <w:p w14:paraId="68430754" w14:textId="77777777" w:rsidR="002A45E6" w:rsidRPr="001514BE" w:rsidRDefault="002A45E6" w:rsidP="002A45E6">
      <w:pPr>
        <w:rPr>
          <w:rFonts w:asciiTheme="minorHAnsi" w:hAnsiTheme="minorHAnsi" w:cstheme="minorHAnsi"/>
        </w:rPr>
      </w:pPr>
    </w:p>
    <w:p w14:paraId="6E7D0099" w14:textId="77777777" w:rsidR="002A45E6" w:rsidRPr="001514BE" w:rsidRDefault="002A45E6" w:rsidP="002A45E6">
      <w:pPr>
        <w:rPr>
          <w:rFonts w:asciiTheme="minorHAnsi" w:hAnsiTheme="minorHAnsi" w:cstheme="minorHAnsi"/>
          <w:b/>
        </w:rPr>
      </w:pPr>
      <w:r w:rsidRPr="001514BE">
        <w:rPr>
          <w:rFonts w:asciiTheme="minorHAnsi" w:hAnsiTheme="minorHAnsi" w:cstheme="minorHAnsi"/>
          <w:b/>
        </w:rPr>
        <w:t>Shkumbin Demaliaj</w:t>
      </w:r>
    </w:p>
    <w:p w14:paraId="4C8CDAAD" w14:textId="5CB4772A"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Po shkurt, shkurt. Mos te zgjatem. Do ta votojë raportin. Do ta votoj komisionin. Shtymja është angazhimi i </w:t>
      </w:r>
      <w:proofErr w:type="gramStart"/>
      <w:r w:rsidRPr="001514BE">
        <w:rPr>
          <w:rFonts w:asciiTheme="minorHAnsi" w:hAnsiTheme="minorHAnsi" w:cstheme="minorHAnsi"/>
        </w:rPr>
        <w:t>pozitës.Sot</w:t>
      </w:r>
      <w:proofErr w:type="gramEnd"/>
      <w:r w:rsidRPr="001514BE">
        <w:rPr>
          <w:rFonts w:asciiTheme="minorHAnsi" w:hAnsiTheme="minorHAnsi" w:cstheme="minorHAnsi"/>
        </w:rPr>
        <w:t xml:space="preserve"> </w:t>
      </w:r>
      <w:r w:rsidR="001B7992" w:rsidRPr="001514BE">
        <w:rPr>
          <w:rFonts w:asciiTheme="minorHAnsi" w:hAnsiTheme="minorHAnsi" w:cstheme="minorHAnsi"/>
        </w:rPr>
        <w:t>kundër</w:t>
      </w:r>
      <w:r w:rsidRPr="001514BE">
        <w:rPr>
          <w:rFonts w:asciiTheme="minorHAnsi" w:hAnsiTheme="minorHAnsi" w:cstheme="minorHAnsi"/>
        </w:rPr>
        <w:t xml:space="preserve"> Komisionit dhe </w:t>
      </w:r>
      <w:r w:rsidR="001B7992" w:rsidRPr="001514BE">
        <w:rPr>
          <w:rFonts w:asciiTheme="minorHAnsi" w:hAnsiTheme="minorHAnsi" w:cstheme="minorHAnsi"/>
        </w:rPr>
        <w:t>kundër</w:t>
      </w:r>
      <w:r w:rsidRPr="001514BE">
        <w:rPr>
          <w:rFonts w:asciiTheme="minorHAnsi" w:hAnsiTheme="minorHAnsi" w:cstheme="minorHAnsi"/>
        </w:rPr>
        <w:t xml:space="preserve"> drejtorit. Drejtor, të jesh i kujdesshëm tjera here maje telefonin e hapun edhe e qel telefonin, se ka vërejtje në këtë drejtim. Kështu që, tu i pa qëto reagime, po detyrohem që ta votojë këtë raport edhe këtë komision, se mos jam krejt kundër, por aty ku po mundohen me na shit, me na gjuajt pluhun syve qato si duroj. Faleminderit.</w:t>
      </w:r>
    </w:p>
    <w:p w14:paraId="52AE0AAB" w14:textId="77777777" w:rsidR="002A45E6" w:rsidRPr="001514BE" w:rsidRDefault="002A45E6" w:rsidP="002A45E6">
      <w:pPr>
        <w:rPr>
          <w:rFonts w:asciiTheme="minorHAnsi" w:hAnsiTheme="minorHAnsi" w:cstheme="minorHAnsi"/>
        </w:rPr>
      </w:pPr>
    </w:p>
    <w:p w14:paraId="79DC2A91"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0E5A04D3" w14:textId="665D8391"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w:t>
      </w:r>
      <w:r w:rsidR="001B7992" w:rsidRPr="001514BE">
        <w:rPr>
          <w:rFonts w:asciiTheme="minorHAnsi" w:hAnsiTheme="minorHAnsi" w:cstheme="minorHAnsi"/>
        </w:rPr>
        <w:t>zotëri</w:t>
      </w:r>
      <w:r w:rsidRPr="001514BE">
        <w:rPr>
          <w:rFonts w:asciiTheme="minorHAnsi" w:hAnsiTheme="minorHAnsi" w:cstheme="minorHAnsi"/>
        </w:rPr>
        <w:t xml:space="preserve"> Demali</w:t>
      </w:r>
      <w:r w:rsidR="001B7992" w:rsidRPr="001514BE">
        <w:rPr>
          <w:rFonts w:asciiTheme="minorHAnsi" w:hAnsiTheme="minorHAnsi" w:cstheme="minorHAnsi"/>
        </w:rPr>
        <w:t>ja</w:t>
      </w:r>
      <w:r w:rsidRPr="001514BE">
        <w:rPr>
          <w:rFonts w:asciiTheme="minorHAnsi" w:hAnsiTheme="minorHAnsi" w:cstheme="minorHAnsi"/>
        </w:rPr>
        <w:t xml:space="preserve">. </w:t>
      </w:r>
      <w:r w:rsidR="001B7992" w:rsidRPr="001514BE">
        <w:rPr>
          <w:rFonts w:asciiTheme="minorHAnsi" w:hAnsiTheme="minorHAnsi" w:cstheme="minorHAnsi"/>
        </w:rPr>
        <w:t>Zotëri</w:t>
      </w:r>
      <w:r w:rsidRPr="001514BE">
        <w:rPr>
          <w:rFonts w:asciiTheme="minorHAnsi" w:hAnsiTheme="minorHAnsi" w:cstheme="minorHAnsi"/>
        </w:rPr>
        <w:t xml:space="preserve"> Fatos, Faton Selmonaj e ka fjalën.</w:t>
      </w:r>
    </w:p>
    <w:p w14:paraId="2E77C7C7" w14:textId="77777777" w:rsidR="002A45E6" w:rsidRPr="001514BE" w:rsidRDefault="002A45E6" w:rsidP="002A45E6">
      <w:pPr>
        <w:rPr>
          <w:rFonts w:asciiTheme="minorHAnsi" w:hAnsiTheme="minorHAnsi" w:cstheme="minorHAnsi"/>
        </w:rPr>
      </w:pPr>
    </w:p>
    <w:p w14:paraId="4437EED1" w14:textId="77777777" w:rsidR="002A45E6" w:rsidRPr="001514BE" w:rsidRDefault="002A45E6" w:rsidP="002A45E6">
      <w:pPr>
        <w:rPr>
          <w:rFonts w:asciiTheme="minorHAnsi" w:hAnsiTheme="minorHAnsi" w:cstheme="minorHAnsi"/>
          <w:b/>
        </w:rPr>
      </w:pPr>
      <w:r w:rsidRPr="001514BE">
        <w:rPr>
          <w:rFonts w:asciiTheme="minorHAnsi" w:hAnsiTheme="minorHAnsi" w:cstheme="minorHAnsi"/>
          <w:b/>
        </w:rPr>
        <w:t xml:space="preserve">Faton Selmonaj </w:t>
      </w:r>
    </w:p>
    <w:p w14:paraId="30D19361" w14:textId="63E5F2A7"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Falemnderit, kryesues. Vërejtja ime e parë </w:t>
      </w:r>
      <w:r w:rsidR="00E76180" w:rsidRPr="001514BE">
        <w:rPr>
          <w:rFonts w:asciiTheme="minorHAnsi" w:hAnsiTheme="minorHAnsi" w:cstheme="minorHAnsi"/>
        </w:rPr>
        <w:t>është</w:t>
      </w:r>
      <w:r w:rsidRPr="001514BE">
        <w:rPr>
          <w:rFonts w:asciiTheme="minorHAnsi" w:hAnsiTheme="minorHAnsi" w:cstheme="minorHAnsi"/>
        </w:rPr>
        <w:t xml:space="preserve"> pse s'janë emrat e mbiemrat </w:t>
      </w:r>
      <w:proofErr w:type="gramStart"/>
      <w:r w:rsidRPr="001514BE">
        <w:rPr>
          <w:rFonts w:asciiTheme="minorHAnsi" w:hAnsiTheme="minorHAnsi" w:cstheme="minorHAnsi"/>
        </w:rPr>
        <w:t>Gentiana .</w:t>
      </w:r>
      <w:proofErr w:type="gramEnd"/>
      <w:r w:rsidRPr="001514BE">
        <w:rPr>
          <w:rFonts w:asciiTheme="minorHAnsi" w:hAnsiTheme="minorHAnsi" w:cstheme="minorHAnsi"/>
        </w:rPr>
        <w:t xml:space="preserve"> Ndërsa janë </w:t>
      </w:r>
      <w:proofErr w:type="gramStart"/>
      <w:r w:rsidRPr="001514BE">
        <w:rPr>
          <w:rFonts w:asciiTheme="minorHAnsi" w:hAnsiTheme="minorHAnsi" w:cstheme="minorHAnsi"/>
        </w:rPr>
        <w:t>24  emrat</w:t>
      </w:r>
      <w:proofErr w:type="gramEnd"/>
      <w:r w:rsidRPr="001514BE">
        <w:rPr>
          <w:rFonts w:asciiTheme="minorHAnsi" w:hAnsiTheme="minorHAnsi" w:cstheme="minorHAnsi"/>
        </w:rPr>
        <w:t xml:space="preserve"> e ekonomisë familjare dhe është veç një emër i bizneseve, po jo të gjitha janë të mbulume me fotografi. Ça m'quditi ni fotografi këtu që e kini vendosur edhe s'ma lidh me kurgjo </w:t>
      </w:r>
      <w:r w:rsidR="00E76180" w:rsidRPr="001514BE">
        <w:rPr>
          <w:rFonts w:asciiTheme="minorHAnsi" w:hAnsiTheme="minorHAnsi" w:cstheme="minorHAnsi"/>
        </w:rPr>
        <w:t>është</w:t>
      </w:r>
      <w:r w:rsidRPr="001514BE">
        <w:rPr>
          <w:rFonts w:asciiTheme="minorHAnsi" w:hAnsiTheme="minorHAnsi" w:cstheme="minorHAnsi"/>
        </w:rPr>
        <w:t xml:space="preserve"> fotografja e urës Vranocit. Pse </w:t>
      </w:r>
      <w:r w:rsidR="00E76180" w:rsidRPr="001514BE">
        <w:rPr>
          <w:rFonts w:asciiTheme="minorHAnsi" w:hAnsiTheme="minorHAnsi" w:cstheme="minorHAnsi"/>
        </w:rPr>
        <w:t>është</w:t>
      </w:r>
      <w:r w:rsidRPr="001514BE">
        <w:rPr>
          <w:rFonts w:asciiTheme="minorHAnsi" w:hAnsiTheme="minorHAnsi" w:cstheme="minorHAnsi"/>
        </w:rPr>
        <w:t xml:space="preserve"> vendosur në këtë raport? Po. Po, po s'</w:t>
      </w:r>
      <w:r w:rsidR="00E76180" w:rsidRPr="001514BE">
        <w:rPr>
          <w:rFonts w:asciiTheme="minorHAnsi" w:hAnsiTheme="minorHAnsi" w:cstheme="minorHAnsi"/>
        </w:rPr>
        <w:t>është</w:t>
      </w:r>
      <w:r w:rsidRPr="001514BE">
        <w:rPr>
          <w:rFonts w:asciiTheme="minorHAnsi" w:hAnsiTheme="minorHAnsi" w:cstheme="minorHAnsi"/>
        </w:rPr>
        <w:t xml:space="preserve"> kompensua. A din nuk figuron kurrë kurrë në këtë listë për kompensim dikush afër këtij territore, a din? Ndërkohë fotografja </w:t>
      </w:r>
      <w:r w:rsidR="00E76180" w:rsidRPr="001514BE">
        <w:rPr>
          <w:rFonts w:asciiTheme="minorHAnsi" w:hAnsiTheme="minorHAnsi" w:cstheme="minorHAnsi"/>
        </w:rPr>
        <w:t>është</w:t>
      </w:r>
      <w:r w:rsidRPr="001514BE">
        <w:rPr>
          <w:rFonts w:asciiTheme="minorHAnsi" w:hAnsiTheme="minorHAnsi" w:cstheme="minorHAnsi"/>
        </w:rPr>
        <w:t xml:space="preserve"> e vendosna e urës. Pse </w:t>
      </w:r>
      <w:r w:rsidR="00E76180" w:rsidRPr="001514BE">
        <w:rPr>
          <w:rFonts w:asciiTheme="minorHAnsi" w:hAnsiTheme="minorHAnsi" w:cstheme="minorHAnsi"/>
        </w:rPr>
        <w:t>është</w:t>
      </w:r>
      <w:r w:rsidRPr="001514BE">
        <w:rPr>
          <w:rFonts w:asciiTheme="minorHAnsi" w:hAnsiTheme="minorHAnsi" w:cstheme="minorHAnsi"/>
        </w:rPr>
        <w:t xml:space="preserve"> vendos? Po.</w:t>
      </w:r>
    </w:p>
    <w:p w14:paraId="730FC6B4" w14:textId="77777777" w:rsidR="002A45E6" w:rsidRPr="001514BE" w:rsidRDefault="002A45E6" w:rsidP="002A45E6">
      <w:pPr>
        <w:rPr>
          <w:rFonts w:asciiTheme="minorHAnsi" w:hAnsiTheme="minorHAnsi" w:cstheme="minorHAnsi"/>
        </w:rPr>
      </w:pPr>
    </w:p>
    <w:p w14:paraId="3F46D8C2"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1BF65D93" w14:textId="12D59B42"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E falenderoj </w:t>
      </w:r>
      <w:r w:rsidR="001B7992" w:rsidRPr="001514BE">
        <w:rPr>
          <w:rFonts w:asciiTheme="minorHAnsi" w:hAnsiTheme="minorHAnsi" w:cstheme="minorHAnsi"/>
        </w:rPr>
        <w:t>zotëri</w:t>
      </w:r>
      <w:r w:rsidRPr="001514BE">
        <w:rPr>
          <w:rFonts w:asciiTheme="minorHAnsi" w:hAnsiTheme="minorHAnsi" w:cstheme="minorHAnsi"/>
        </w:rPr>
        <w:t>n Selmonaj. Drejtori i Shërbimeve Publike, Izet Zenuni ka fjalën prap.</w:t>
      </w:r>
    </w:p>
    <w:p w14:paraId="557094BC" w14:textId="77777777" w:rsidR="002A45E6" w:rsidRPr="001514BE" w:rsidRDefault="002A45E6" w:rsidP="002A45E6">
      <w:pPr>
        <w:rPr>
          <w:rFonts w:asciiTheme="minorHAnsi" w:hAnsiTheme="minorHAnsi" w:cstheme="minorHAnsi"/>
        </w:rPr>
      </w:pPr>
    </w:p>
    <w:p w14:paraId="5B06E34F" w14:textId="77777777" w:rsidR="002A45E6" w:rsidRPr="001514BE" w:rsidRDefault="002A45E6" w:rsidP="002A45E6">
      <w:pPr>
        <w:rPr>
          <w:rFonts w:asciiTheme="minorHAnsi" w:hAnsiTheme="minorHAnsi" w:cstheme="minorHAnsi"/>
          <w:b/>
        </w:rPr>
      </w:pPr>
      <w:r w:rsidRPr="001514BE">
        <w:rPr>
          <w:rFonts w:asciiTheme="minorHAnsi" w:hAnsiTheme="minorHAnsi" w:cstheme="minorHAnsi"/>
          <w:b/>
        </w:rPr>
        <w:t>Izet Zenuni</w:t>
      </w:r>
    </w:p>
    <w:p w14:paraId="324B46EF" w14:textId="4B154CE8"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Fotografia e urës Vranocit, </w:t>
      </w:r>
      <w:r w:rsidR="00E76180" w:rsidRPr="001514BE">
        <w:rPr>
          <w:rFonts w:asciiTheme="minorHAnsi" w:hAnsiTheme="minorHAnsi" w:cstheme="minorHAnsi"/>
        </w:rPr>
        <w:t>është</w:t>
      </w:r>
      <w:r w:rsidRPr="001514BE">
        <w:rPr>
          <w:rFonts w:asciiTheme="minorHAnsi" w:hAnsiTheme="minorHAnsi" w:cstheme="minorHAnsi"/>
        </w:rPr>
        <w:t xml:space="preserve"> e futnë, në kuader te fotograviës që domët që jonë bo për eh, nkuader te vërshimit. Ndërsa si raport i veçantë e, eh, në bazë kërkesës të Ministrisë së Infrastrukturs dhe Ministrisë së Punëve të Lokalu, òsht kërkuar që të dërgohet një raport ne domen, ne infrastrukturë rrugore, kanalizim e ujesjellës këtu domen. E në kuader tsaj, òsht një raport tjetër që ju ka dërgu Ministrise, qe është kërkuar. Është fotot </w:t>
      </w:r>
      <w:r w:rsidR="00E76180" w:rsidRPr="001514BE">
        <w:rPr>
          <w:rFonts w:asciiTheme="minorHAnsi" w:hAnsiTheme="minorHAnsi" w:cstheme="minorHAnsi"/>
        </w:rPr>
        <w:t>është</w:t>
      </w:r>
      <w:r w:rsidRPr="001514BE">
        <w:rPr>
          <w:rFonts w:asciiTheme="minorHAnsi" w:hAnsiTheme="minorHAnsi" w:cstheme="minorHAnsi"/>
        </w:rPr>
        <w:t xml:space="preserve"> jo-- është bashkangjitur nkuader foto te domet që janë përgjegjëshme në kuader e komunës Deçanit. </w:t>
      </w:r>
      <w:r w:rsidR="00E76180" w:rsidRPr="001514BE">
        <w:rPr>
          <w:rFonts w:asciiTheme="minorHAnsi" w:hAnsiTheme="minorHAnsi" w:cstheme="minorHAnsi"/>
        </w:rPr>
        <w:t>Është</w:t>
      </w:r>
      <w:r w:rsidRPr="001514BE">
        <w:rPr>
          <w:rFonts w:asciiTheme="minorHAnsi" w:hAnsiTheme="minorHAnsi" w:cstheme="minorHAnsi"/>
        </w:rPr>
        <w:t xml:space="preserve"> e-- nuk osh shku për vlerësim kjo ne komisionin nivelit qendror, për eh, vlerësim domet. Po është nkuader t fotove që janë bo dam</w:t>
      </w:r>
      <w:r w:rsidR="00E76180" w:rsidRPr="001514BE">
        <w:rPr>
          <w:rFonts w:asciiTheme="minorHAnsi" w:hAnsiTheme="minorHAnsi" w:cstheme="minorHAnsi"/>
        </w:rPr>
        <w:t>e</w:t>
      </w:r>
      <w:r w:rsidRPr="001514BE">
        <w:rPr>
          <w:rFonts w:asciiTheme="minorHAnsi" w:hAnsiTheme="minorHAnsi" w:cstheme="minorHAnsi"/>
        </w:rPr>
        <w:t xml:space="preserve">t gjatë kësaj </w:t>
      </w:r>
      <w:r w:rsidR="001B7992" w:rsidRPr="001514BE">
        <w:rPr>
          <w:rFonts w:asciiTheme="minorHAnsi" w:hAnsiTheme="minorHAnsi" w:cstheme="minorHAnsi"/>
        </w:rPr>
        <w:t>për</w:t>
      </w:r>
      <w:r w:rsidRPr="001514BE">
        <w:rPr>
          <w:rFonts w:asciiTheme="minorHAnsi" w:hAnsiTheme="minorHAnsi" w:cstheme="minorHAnsi"/>
        </w:rPr>
        <w:t>iudhe kohore.</w:t>
      </w:r>
    </w:p>
    <w:p w14:paraId="0CED149F" w14:textId="77777777" w:rsidR="002A45E6" w:rsidRPr="001514BE" w:rsidRDefault="002A45E6" w:rsidP="002A45E6">
      <w:pPr>
        <w:rPr>
          <w:rFonts w:asciiTheme="minorHAnsi" w:hAnsiTheme="minorHAnsi" w:cstheme="minorHAnsi"/>
        </w:rPr>
      </w:pPr>
    </w:p>
    <w:p w14:paraId="7E3CCA69"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7D2E1640"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Drejtor, faleminderit shumë. Hyrija Dëbruna e, e ka fjalën.</w:t>
      </w:r>
    </w:p>
    <w:p w14:paraId="6C189C0B" w14:textId="77777777" w:rsidR="002A45E6" w:rsidRPr="001514BE" w:rsidRDefault="002A45E6" w:rsidP="002A45E6">
      <w:pPr>
        <w:rPr>
          <w:rFonts w:asciiTheme="minorHAnsi" w:hAnsiTheme="minorHAnsi" w:cstheme="minorHAnsi"/>
        </w:rPr>
      </w:pPr>
    </w:p>
    <w:p w14:paraId="07274983" w14:textId="48BC90A6" w:rsidR="002A45E6" w:rsidRPr="001514BE" w:rsidRDefault="001B7992" w:rsidP="002A45E6">
      <w:pPr>
        <w:rPr>
          <w:rFonts w:asciiTheme="minorHAnsi" w:hAnsiTheme="minorHAnsi" w:cstheme="minorHAnsi"/>
        </w:rPr>
      </w:pPr>
      <w:r w:rsidRPr="001514BE">
        <w:rPr>
          <w:rFonts w:asciiTheme="minorHAnsi" w:hAnsiTheme="minorHAnsi" w:cstheme="minorHAnsi"/>
          <w:b/>
          <w:bCs/>
        </w:rPr>
        <w:t>Hyrie</w:t>
      </w:r>
      <w:r w:rsidR="002A45E6" w:rsidRPr="001514BE">
        <w:rPr>
          <w:rFonts w:asciiTheme="minorHAnsi" w:hAnsiTheme="minorHAnsi" w:cstheme="minorHAnsi"/>
          <w:b/>
          <w:bCs/>
        </w:rPr>
        <w:t xml:space="preserve"> Dobrunaj</w:t>
      </w:r>
    </w:p>
    <w:p w14:paraId="093BCF48" w14:textId="60C3C627" w:rsidR="002A45E6" w:rsidRPr="001514BE" w:rsidRDefault="002A45E6" w:rsidP="002A45E6">
      <w:pPr>
        <w:pStyle w:val="NormalWeb"/>
        <w:rPr>
          <w:rFonts w:asciiTheme="minorHAnsi" w:eastAsia="Calibri" w:hAnsiTheme="minorHAnsi" w:cstheme="minorHAnsi"/>
          <w:sz w:val="20"/>
          <w:szCs w:val="20"/>
        </w:rPr>
      </w:pPr>
      <w:r w:rsidRPr="001514BE">
        <w:rPr>
          <w:rFonts w:asciiTheme="minorHAnsi" w:eastAsia="Calibri" w:hAnsiTheme="minorHAnsi" w:cstheme="minorHAnsi"/>
          <w:sz w:val="20"/>
          <w:szCs w:val="20"/>
        </w:rPr>
        <w:t xml:space="preserve">Përfundimisht, mos të kuptohet që LDK është kundër këtij raporti, sepse ne jemi që të kompensohen të gjithë </w:t>
      </w:r>
      <w:r w:rsidR="003D35B8" w:rsidRPr="001514BE">
        <w:rPr>
          <w:rFonts w:asciiTheme="minorHAnsi" w:eastAsia="Calibri" w:hAnsiTheme="minorHAnsi" w:cstheme="minorHAnsi"/>
          <w:sz w:val="20"/>
          <w:szCs w:val="20"/>
        </w:rPr>
        <w:t>qytetarë</w:t>
      </w:r>
      <w:r w:rsidRPr="001514BE">
        <w:rPr>
          <w:rFonts w:asciiTheme="minorHAnsi" w:eastAsia="Calibri" w:hAnsiTheme="minorHAnsi" w:cstheme="minorHAnsi"/>
          <w:sz w:val="20"/>
          <w:szCs w:val="20"/>
        </w:rPr>
        <w:t xml:space="preserve">t e komunës së Deçanit, të cilët kanë pësuar dëme nga fatkeqësitë natyrore në këtë </w:t>
      </w:r>
      <w:proofErr w:type="gramStart"/>
      <w:r w:rsidRPr="001514BE">
        <w:rPr>
          <w:rFonts w:asciiTheme="minorHAnsi" w:eastAsia="Calibri" w:hAnsiTheme="minorHAnsi" w:cstheme="minorHAnsi"/>
          <w:sz w:val="20"/>
          <w:szCs w:val="20"/>
        </w:rPr>
        <w:t>rast.Faleminderit</w:t>
      </w:r>
      <w:proofErr w:type="gramEnd"/>
      <w:r w:rsidRPr="001514BE">
        <w:rPr>
          <w:rFonts w:asciiTheme="minorHAnsi" w:eastAsia="Calibri" w:hAnsiTheme="minorHAnsi" w:cstheme="minorHAnsi"/>
          <w:sz w:val="20"/>
          <w:szCs w:val="20"/>
        </w:rPr>
        <w:t xml:space="preserve"> drejtor për vullnetin që e ka pasur Komisioni. Thu ti që kjo është çështje vullneti, kjo është çështje </w:t>
      </w:r>
      <w:r w:rsidR="001B7992" w:rsidRPr="001514BE">
        <w:rPr>
          <w:rFonts w:asciiTheme="minorHAnsi" w:eastAsia="Calibri" w:hAnsiTheme="minorHAnsi" w:cstheme="minorHAnsi"/>
          <w:sz w:val="20"/>
          <w:szCs w:val="20"/>
        </w:rPr>
        <w:t>punë</w:t>
      </w:r>
      <w:r w:rsidRPr="001514BE">
        <w:rPr>
          <w:rFonts w:asciiTheme="minorHAnsi" w:eastAsia="Calibri" w:hAnsiTheme="minorHAnsi" w:cstheme="minorHAnsi"/>
          <w:sz w:val="20"/>
          <w:szCs w:val="20"/>
        </w:rPr>
        <w:t xml:space="preserve"> që duhet me u krye dhe s’ka këtu vetëm </w:t>
      </w:r>
      <w:proofErr w:type="gramStart"/>
      <w:r w:rsidRPr="001514BE">
        <w:rPr>
          <w:rFonts w:asciiTheme="minorHAnsi" w:eastAsia="Calibri" w:hAnsiTheme="minorHAnsi" w:cstheme="minorHAnsi"/>
          <w:sz w:val="20"/>
          <w:szCs w:val="20"/>
        </w:rPr>
        <w:t>vullnet.Prap</w:t>
      </w:r>
      <w:proofErr w:type="gramEnd"/>
      <w:r w:rsidRPr="001514BE">
        <w:rPr>
          <w:rFonts w:asciiTheme="minorHAnsi" w:eastAsia="Calibri" w:hAnsiTheme="minorHAnsi" w:cstheme="minorHAnsi"/>
          <w:sz w:val="20"/>
          <w:szCs w:val="20"/>
        </w:rPr>
        <w:t xml:space="preserve"> kisha me pyet për ket Afrimin, se mtha me pyet kush është dhe çka po lyp aty. Po nejse, kjo është çështje </w:t>
      </w:r>
      <w:proofErr w:type="gramStart"/>
      <w:r w:rsidRPr="001514BE">
        <w:rPr>
          <w:rFonts w:asciiTheme="minorHAnsi" w:eastAsia="Calibri" w:hAnsiTheme="minorHAnsi" w:cstheme="minorHAnsi"/>
          <w:sz w:val="20"/>
          <w:szCs w:val="20"/>
        </w:rPr>
        <w:t>juaja.Ne</w:t>
      </w:r>
      <w:proofErr w:type="gramEnd"/>
      <w:r w:rsidRPr="001514BE">
        <w:rPr>
          <w:rFonts w:asciiTheme="minorHAnsi" w:eastAsia="Calibri" w:hAnsiTheme="minorHAnsi" w:cstheme="minorHAnsi"/>
          <w:sz w:val="20"/>
          <w:szCs w:val="20"/>
        </w:rPr>
        <w:t xml:space="preserve"> e përkrahim këtë raport, mirëpo kemi kundërshtime për përpilimin dhe për çështjet teknike.Tash kur po i shohim fotografitë e urës së Vranocit e tjera, ju </w:t>
      </w:r>
      <w:r w:rsidR="001B7992" w:rsidRPr="001514BE">
        <w:rPr>
          <w:rFonts w:asciiTheme="minorHAnsi" w:eastAsia="Calibri" w:hAnsiTheme="minorHAnsi" w:cstheme="minorHAnsi"/>
          <w:sz w:val="20"/>
          <w:szCs w:val="20"/>
        </w:rPr>
        <w:t>thonë</w:t>
      </w:r>
      <w:r w:rsidRPr="001514BE">
        <w:rPr>
          <w:rFonts w:asciiTheme="minorHAnsi" w:eastAsia="Calibri" w:hAnsiTheme="minorHAnsi" w:cstheme="minorHAnsi"/>
          <w:sz w:val="20"/>
          <w:szCs w:val="20"/>
        </w:rPr>
        <w:t xml:space="preserve">i që i keni krejt komplet, por janë veç 14 foto me 28 kërkesa, dhe nuk jemi të bindur që jeni duke e bërë punën drejt.E krejt duhet, nëse thuhet “e kam përgatit dosjen”, dosja duhet të jetë e përgatitur me të gjitha fotografitë, edhe emrat edhe mbiemrat. P.sh. </w:t>
      </w:r>
      <w:proofErr w:type="gramStart"/>
      <w:r w:rsidRPr="001514BE">
        <w:rPr>
          <w:rFonts w:asciiTheme="minorHAnsi" w:eastAsia="Calibri" w:hAnsiTheme="minorHAnsi" w:cstheme="minorHAnsi"/>
          <w:sz w:val="20"/>
          <w:szCs w:val="20"/>
        </w:rPr>
        <w:t>A.Lokaj</w:t>
      </w:r>
      <w:proofErr w:type="gramEnd"/>
      <w:r w:rsidRPr="001514BE">
        <w:rPr>
          <w:rFonts w:asciiTheme="minorHAnsi" w:eastAsia="Calibri" w:hAnsiTheme="minorHAnsi" w:cstheme="minorHAnsi"/>
          <w:sz w:val="20"/>
          <w:szCs w:val="20"/>
        </w:rPr>
        <w:t xml:space="preserve">, unë dua me u kompensu nëse kam pësu dëm. Mirëpo janë 10 A. Lokaj që ne nuk e dimë kush </w:t>
      </w:r>
      <w:proofErr w:type="gramStart"/>
      <w:r w:rsidRPr="001514BE">
        <w:rPr>
          <w:rFonts w:asciiTheme="minorHAnsi" w:eastAsia="Calibri" w:hAnsiTheme="minorHAnsi" w:cstheme="minorHAnsi"/>
          <w:sz w:val="20"/>
          <w:szCs w:val="20"/>
        </w:rPr>
        <w:t>janë.Nuk</w:t>
      </w:r>
      <w:proofErr w:type="gramEnd"/>
      <w:r w:rsidRPr="001514BE">
        <w:rPr>
          <w:rFonts w:asciiTheme="minorHAnsi" w:eastAsia="Calibri" w:hAnsiTheme="minorHAnsi" w:cstheme="minorHAnsi"/>
          <w:sz w:val="20"/>
          <w:szCs w:val="20"/>
        </w:rPr>
        <w:t xml:space="preserve"> është çështje privatësie në qoftë se dikush aplikon për me marrë diçka.Edhe kur themi “ne kemi me pagu”, dikush mendon që unë nuk di me bë dallimin mes “ne” dhe qeverisë. Për mua është e njëjta </w:t>
      </w:r>
      <w:proofErr w:type="gramStart"/>
      <w:r w:rsidRPr="001514BE">
        <w:rPr>
          <w:rFonts w:asciiTheme="minorHAnsi" w:eastAsia="Calibri" w:hAnsiTheme="minorHAnsi" w:cstheme="minorHAnsi"/>
          <w:sz w:val="20"/>
          <w:szCs w:val="20"/>
        </w:rPr>
        <w:t>gjë.Nuk</w:t>
      </w:r>
      <w:proofErr w:type="gramEnd"/>
      <w:r w:rsidRPr="001514BE">
        <w:rPr>
          <w:rFonts w:asciiTheme="minorHAnsi" w:eastAsia="Calibri" w:hAnsiTheme="minorHAnsi" w:cstheme="minorHAnsi"/>
          <w:sz w:val="20"/>
          <w:szCs w:val="20"/>
        </w:rPr>
        <w:t xml:space="preserve"> duhet askush me përfitu as prej qeverisë, as prej neve si komunë, nëse nuk e meriton. Por </w:t>
      </w:r>
      <w:r w:rsidR="003D35B8" w:rsidRPr="001514BE">
        <w:rPr>
          <w:rFonts w:asciiTheme="minorHAnsi" w:eastAsia="Calibri" w:hAnsiTheme="minorHAnsi" w:cstheme="minorHAnsi"/>
          <w:sz w:val="20"/>
          <w:szCs w:val="20"/>
        </w:rPr>
        <w:t>qytetarë</w:t>
      </w:r>
      <w:r w:rsidRPr="001514BE">
        <w:rPr>
          <w:rFonts w:asciiTheme="minorHAnsi" w:eastAsia="Calibri" w:hAnsiTheme="minorHAnsi" w:cstheme="minorHAnsi"/>
          <w:sz w:val="20"/>
          <w:szCs w:val="20"/>
        </w:rPr>
        <w:t xml:space="preserve">t që e meritojnë, ata që kanë pësuar dëme, duhet me u </w:t>
      </w:r>
      <w:proofErr w:type="gramStart"/>
      <w:r w:rsidRPr="001514BE">
        <w:rPr>
          <w:rFonts w:asciiTheme="minorHAnsi" w:eastAsia="Calibri" w:hAnsiTheme="minorHAnsi" w:cstheme="minorHAnsi"/>
          <w:sz w:val="20"/>
          <w:szCs w:val="20"/>
        </w:rPr>
        <w:t>pagu.Po</w:t>
      </w:r>
      <w:proofErr w:type="gramEnd"/>
      <w:r w:rsidRPr="001514BE">
        <w:rPr>
          <w:rFonts w:asciiTheme="minorHAnsi" w:eastAsia="Calibri" w:hAnsiTheme="minorHAnsi" w:cstheme="minorHAnsi"/>
          <w:sz w:val="20"/>
          <w:szCs w:val="20"/>
        </w:rPr>
        <w:t xml:space="preserve"> ju keni shumë përmirësime në çështje teknike. Raportet kur i bëjmë, duhet me i diskutuar si duhet.</w:t>
      </w:r>
    </w:p>
    <w:p w14:paraId="568BA278" w14:textId="77777777" w:rsidR="002A45E6" w:rsidRPr="001514BE" w:rsidRDefault="002A45E6" w:rsidP="002A45E6">
      <w:pPr>
        <w:rPr>
          <w:rFonts w:asciiTheme="minorHAnsi" w:hAnsiTheme="minorHAnsi" w:cstheme="minorHAnsi"/>
        </w:rPr>
      </w:pPr>
    </w:p>
    <w:p w14:paraId="45E4C0F7"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lastRenderedPageBreak/>
        <w:t>Hajdar Sutaj</w:t>
      </w:r>
    </w:p>
    <w:p w14:paraId="73CBA8BB" w14:textId="5518EF98"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w:t>
      </w:r>
      <w:r w:rsidR="001B7992" w:rsidRPr="001514BE">
        <w:rPr>
          <w:rFonts w:asciiTheme="minorHAnsi" w:hAnsiTheme="minorHAnsi" w:cstheme="minorHAnsi"/>
        </w:rPr>
        <w:t>Hyrie</w:t>
      </w:r>
      <w:r w:rsidRPr="001514BE">
        <w:rPr>
          <w:rFonts w:asciiTheme="minorHAnsi" w:hAnsiTheme="minorHAnsi" w:cstheme="minorHAnsi"/>
        </w:rPr>
        <w:t xml:space="preserve"> po e ka kërku fjalën kryetari Bashkim Ramosaj.</w:t>
      </w:r>
    </w:p>
    <w:p w14:paraId="67150870" w14:textId="77777777" w:rsidR="002A45E6" w:rsidRPr="001514BE" w:rsidRDefault="002A45E6" w:rsidP="002A45E6">
      <w:pPr>
        <w:rPr>
          <w:rFonts w:asciiTheme="minorHAnsi" w:hAnsiTheme="minorHAnsi" w:cstheme="minorHAnsi"/>
        </w:rPr>
      </w:pPr>
    </w:p>
    <w:p w14:paraId="2CF1B04B" w14:textId="77777777" w:rsidR="002A45E6" w:rsidRPr="001514BE" w:rsidRDefault="002A45E6" w:rsidP="002A45E6">
      <w:pPr>
        <w:rPr>
          <w:rFonts w:asciiTheme="minorHAnsi" w:hAnsiTheme="minorHAnsi" w:cstheme="minorHAnsi"/>
          <w:b/>
        </w:rPr>
      </w:pPr>
      <w:r w:rsidRPr="001514BE">
        <w:rPr>
          <w:rFonts w:asciiTheme="minorHAnsi" w:hAnsiTheme="minorHAnsi" w:cstheme="minorHAnsi"/>
          <w:b/>
        </w:rPr>
        <w:t xml:space="preserve">Bashkim Ramosaj </w:t>
      </w:r>
    </w:p>
    <w:p w14:paraId="4F04ED89" w14:textId="3033B1D8" w:rsidR="002A45E6" w:rsidRPr="001514BE" w:rsidRDefault="002A45E6" w:rsidP="002A45E6">
      <w:pPr>
        <w:pStyle w:val="NormalWeb"/>
        <w:rPr>
          <w:rFonts w:asciiTheme="minorHAnsi" w:hAnsiTheme="minorHAnsi" w:cstheme="minorHAnsi"/>
          <w:sz w:val="20"/>
          <w:szCs w:val="20"/>
        </w:rPr>
      </w:pPr>
      <w:r w:rsidRPr="001514BE">
        <w:rPr>
          <w:rFonts w:asciiTheme="minorHAnsi" w:eastAsia="Calibri" w:hAnsiTheme="minorHAnsi" w:cstheme="minorHAnsi"/>
          <w:sz w:val="20"/>
          <w:szCs w:val="20"/>
        </w:rPr>
        <w:t xml:space="preserve">Normal që e kom themelu një komision i cili me qëllim themelohet, është i përvitshëm, që ka një mandat për me u marrë me këtë natyrë </w:t>
      </w:r>
      <w:r w:rsidR="001B7992" w:rsidRPr="001514BE">
        <w:rPr>
          <w:rFonts w:asciiTheme="minorHAnsi" w:eastAsia="Calibri" w:hAnsiTheme="minorHAnsi" w:cstheme="minorHAnsi"/>
          <w:sz w:val="20"/>
          <w:szCs w:val="20"/>
        </w:rPr>
        <w:t>punë</w:t>
      </w:r>
      <w:r w:rsidRPr="001514BE">
        <w:rPr>
          <w:rFonts w:asciiTheme="minorHAnsi" w:eastAsia="Calibri" w:hAnsiTheme="minorHAnsi" w:cstheme="minorHAnsi"/>
          <w:sz w:val="20"/>
          <w:szCs w:val="20"/>
        </w:rPr>
        <w:t xml:space="preserve">, dhe po dua me i falënderu për punën e mirë dhe të madhe që e kanë </w:t>
      </w:r>
      <w:proofErr w:type="gramStart"/>
      <w:r w:rsidRPr="001514BE">
        <w:rPr>
          <w:rFonts w:asciiTheme="minorHAnsi" w:eastAsia="Calibri" w:hAnsiTheme="minorHAnsi" w:cstheme="minorHAnsi"/>
          <w:sz w:val="20"/>
          <w:szCs w:val="20"/>
        </w:rPr>
        <w:t>bërë.Njëkohësisht</w:t>
      </w:r>
      <w:proofErr w:type="gramEnd"/>
      <w:r w:rsidRPr="001514BE">
        <w:rPr>
          <w:rFonts w:asciiTheme="minorHAnsi" w:eastAsia="Calibri" w:hAnsiTheme="minorHAnsi" w:cstheme="minorHAnsi"/>
          <w:sz w:val="20"/>
          <w:szCs w:val="20"/>
        </w:rPr>
        <w:t xml:space="preserve">, shumicën e </w:t>
      </w:r>
      <w:r w:rsidR="001B7992" w:rsidRPr="001514BE">
        <w:rPr>
          <w:rFonts w:asciiTheme="minorHAnsi" w:eastAsia="Calibri" w:hAnsiTheme="minorHAnsi" w:cstheme="minorHAnsi"/>
          <w:sz w:val="20"/>
          <w:szCs w:val="20"/>
        </w:rPr>
        <w:t>një</w:t>
      </w:r>
      <w:r w:rsidRPr="001514BE">
        <w:rPr>
          <w:rFonts w:asciiTheme="minorHAnsi" w:eastAsia="Calibri" w:hAnsiTheme="minorHAnsi" w:cstheme="minorHAnsi"/>
          <w:sz w:val="20"/>
          <w:szCs w:val="20"/>
        </w:rPr>
        <w:t>rëzve që janë në jetën publike, që janë në Asamble ose që kanë një mandat apo një funksion, kemi qenë në komunikim dhe i falënderoj edhe për kontributin që e kanë dhënë ato 3-4 ditë sa ka qenë kjo telashe.</w:t>
      </w:r>
      <w:r w:rsidR="00E76180" w:rsidRPr="001514BE">
        <w:rPr>
          <w:rFonts w:asciiTheme="minorHAnsi" w:eastAsia="Calibri" w:hAnsiTheme="minorHAnsi" w:cstheme="minorHAnsi"/>
          <w:sz w:val="20"/>
          <w:szCs w:val="20"/>
        </w:rPr>
        <w:t xml:space="preserve"> </w:t>
      </w:r>
      <w:r w:rsidRPr="001514BE">
        <w:rPr>
          <w:rFonts w:asciiTheme="minorHAnsi" w:eastAsia="Calibri" w:hAnsiTheme="minorHAnsi" w:cstheme="minorHAnsi"/>
          <w:sz w:val="20"/>
          <w:szCs w:val="20"/>
        </w:rPr>
        <w:t>Ashtu kisha pritë që kjo temë me fillu me njëfarë l</w:t>
      </w:r>
      <w:r w:rsidR="00E76180" w:rsidRPr="001514BE">
        <w:rPr>
          <w:rFonts w:asciiTheme="minorHAnsi" w:eastAsia="Calibri" w:hAnsiTheme="minorHAnsi" w:cstheme="minorHAnsi"/>
          <w:sz w:val="20"/>
          <w:szCs w:val="20"/>
        </w:rPr>
        <w:t>l</w:t>
      </w:r>
      <w:r w:rsidRPr="001514BE">
        <w:rPr>
          <w:rFonts w:asciiTheme="minorHAnsi" w:eastAsia="Calibri" w:hAnsiTheme="minorHAnsi" w:cstheme="minorHAnsi"/>
          <w:sz w:val="20"/>
          <w:szCs w:val="20"/>
        </w:rPr>
        <w:t>oj</w:t>
      </w:r>
      <w:r w:rsidR="00E76180" w:rsidRPr="001514BE">
        <w:rPr>
          <w:rFonts w:asciiTheme="minorHAnsi" w:eastAsia="Calibri" w:hAnsiTheme="minorHAnsi" w:cstheme="minorHAnsi"/>
          <w:sz w:val="20"/>
          <w:szCs w:val="20"/>
        </w:rPr>
        <w:t>ë</w:t>
      </w:r>
      <w:r w:rsidRPr="001514BE">
        <w:rPr>
          <w:rFonts w:asciiTheme="minorHAnsi" w:eastAsia="Calibri" w:hAnsiTheme="minorHAnsi" w:cstheme="minorHAnsi"/>
          <w:sz w:val="20"/>
          <w:szCs w:val="20"/>
        </w:rPr>
        <w:t xml:space="preserve"> mirnjohjeje, për shkak se ne kemi intervenuar më shumë se sa komunat tjera, se sa qytetet tjera. Ne jemi një ndër vatrat më të rrezikshme që i bëjnë vërshimet.</w:t>
      </w:r>
      <w:r w:rsidR="00E76180" w:rsidRPr="001514BE">
        <w:rPr>
          <w:rFonts w:asciiTheme="minorHAnsi" w:eastAsia="Calibri" w:hAnsiTheme="minorHAnsi" w:cstheme="minorHAnsi"/>
          <w:sz w:val="20"/>
          <w:szCs w:val="20"/>
        </w:rPr>
        <w:t xml:space="preserve"> </w:t>
      </w:r>
      <w:r w:rsidRPr="001514BE">
        <w:rPr>
          <w:rFonts w:asciiTheme="minorHAnsi" w:eastAsia="Calibri" w:hAnsiTheme="minorHAnsi" w:cstheme="minorHAnsi"/>
          <w:sz w:val="20"/>
          <w:szCs w:val="20"/>
        </w:rPr>
        <w:t xml:space="preserve">E keni parasysh, ne jetojmë në Deçan, ku vetëm para pak kohësh Deçani ka qenë i përmbytur, ose kemi pasur telashe në 2 pikat tepër të vështira, në hyrje te Strellcit dhe </w:t>
      </w:r>
      <w:proofErr w:type="gramStart"/>
      <w:r w:rsidRPr="001514BE">
        <w:rPr>
          <w:rFonts w:asciiTheme="minorHAnsi" w:eastAsia="Calibri" w:hAnsiTheme="minorHAnsi" w:cstheme="minorHAnsi"/>
          <w:sz w:val="20"/>
          <w:szCs w:val="20"/>
        </w:rPr>
        <w:t>dalje.Kemi</w:t>
      </w:r>
      <w:proofErr w:type="gramEnd"/>
      <w:r w:rsidRPr="001514BE">
        <w:rPr>
          <w:rFonts w:asciiTheme="minorHAnsi" w:eastAsia="Calibri" w:hAnsiTheme="minorHAnsi" w:cstheme="minorHAnsi"/>
          <w:sz w:val="20"/>
          <w:szCs w:val="20"/>
        </w:rPr>
        <w:t xml:space="preserve"> pasur probleme në Lumbardh, në Isniq, në këto pjesë. Edhe nd</w:t>
      </w:r>
      <w:r w:rsidR="00E76180" w:rsidRPr="001514BE">
        <w:rPr>
          <w:rFonts w:asciiTheme="minorHAnsi" w:eastAsia="Calibri" w:hAnsiTheme="minorHAnsi" w:cstheme="minorHAnsi"/>
          <w:sz w:val="20"/>
          <w:szCs w:val="20"/>
        </w:rPr>
        <w:t>është</w:t>
      </w:r>
      <w:r w:rsidRPr="001514BE">
        <w:rPr>
          <w:rFonts w:asciiTheme="minorHAnsi" w:eastAsia="Calibri" w:hAnsiTheme="minorHAnsi" w:cstheme="minorHAnsi"/>
          <w:sz w:val="20"/>
          <w:szCs w:val="20"/>
        </w:rPr>
        <w:t xml:space="preserve">a ka me pasur ndonjë fotografi që u diskutu këtu, po me thënë diçka për </w:t>
      </w:r>
      <w:proofErr w:type="gramStart"/>
      <w:r w:rsidRPr="001514BE">
        <w:rPr>
          <w:rFonts w:asciiTheme="minorHAnsi" w:eastAsia="Calibri" w:hAnsiTheme="minorHAnsi" w:cstheme="minorHAnsi"/>
          <w:sz w:val="20"/>
          <w:szCs w:val="20"/>
        </w:rPr>
        <w:t>to.Përtej</w:t>
      </w:r>
      <w:proofErr w:type="gramEnd"/>
      <w:r w:rsidRPr="001514BE">
        <w:rPr>
          <w:rFonts w:asciiTheme="minorHAnsi" w:eastAsia="Calibri" w:hAnsiTheme="minorHAnsi" w:cstheme="minorHAnsi"/>
          <w:sz w:val="20"/>
          <w:szCs w:val="20"/>
        </w:rPr>
        <w:t xml:space="preserve"> urës së Maznikut ka pasur një prishje. Jemi detyruar që urën e Vranocit me e pasur njëfarë loje telenovele politike me atë urë, ku nuk ka minister që s’është ardhur me dal në fotografi aty – herë mbi urë, e herë anash urës, me u mbledhë e me pi naj kafe me atë popullatë aty, e me i </w:t>
      </w:r>
      <w:proofErr w:type="gramStart"/>
      <w:r w:rsidRPr="001514BE">
        <w:rPr>
          <w:rFonts w:asciiTheme="minorHAnsi" w:eastAsia="Calibri" w:hAnsiTheme="minorHAnsi" w:cstheme="minorHAnsi"/>
          <w:sz w:val="20"/>
          <w:szCs w:val="20"/>
        </w:rPr>
        <w:t>rrej.Thjesht</w:t>
      </w:r>
      <w:proofErr w:type="gramEnd"/>
      <w:r w:rsidRPr="001514BE">
        <w:rPr>
          <w:rFonts w:asciiTheme="minorHAnsi" w:eastAsia="Calibri" w:hAnsiTheme="minorHAnsi" w:cstheme="minorHAnsi"/>
          <w:sz w:val="20"/>
          <w:szCs w:val="20"/>
        </w:rPr>
        <w:t xml:space="preserve"> nuk po gjej fjalë më të përshtatshme sesa me thënë “me i rrej”.Edhe në këtë raport, edhe unë me një koleg timin, që</w:t>
      </w:r>
      <w:r w:rsidRPr="001514BE">
        <w:rPr>
          <w:rFonts w:asciiTheme="minorHAnsi" w:hAnsiTheme="minorHAnsi" w:cstheme="minorHAnsi"/>
          <w:sz w:val="20"/>
          <w:szCs w:val="20"/>
        </w:rPr>
        <w:t xml:space="preserve"> </w:t>
      </w:r>
      <w:r w:rsidRPr="001514BE">
        <w:rPr>
          <w:rFonts w:asciiTheme="minorHAnsi" w:eastAsia="Calibri" w:hAnsiTheme="minorHAnsi" w:cstheme="minorHAnsi"/>
          <w:sz w:val="20"/>
          <w:szCs w:val="20"/>
        </w:rPr>
        <w:t>është kryetari i komunës fshqi</w:t>
      </w:r>
      <w:r w:rsidR="001B7992" w:rsidRPr="001514BE">
        <w:rPr>
          <w:rFonts w:asciiTheme="minorHAnsi" w:eastAsia="Calibri" w:hAnsiTheme="minorHAnsi" w:cstheme="minorHAnsi"/>
          <w:sz w:val="20"/>
          <w:szCs w:val="20"/>
        </w:rPr>
        <w:t>një</w:t>
      </w:r>
      <w:r w:rsidRPr="001514BE">
        <w:rPr>
          <w:rFonts w:asciiTheme="minorHAnsi" w:eastAsia="Calibri" w:hAnsiTheme="minorHAnsi" w:cstheme="minorHAnsi"/>
          <w:sz w:val="20"/>
          <w:szCs w:val="20"/>
        </w:rPr>
        <w:t>,na kanë shty me bë njëfarë bashkëpunimi për me i realizu ato. Nuk na ka funksionu. E kemi provu… nuk e di çka s’kemi bërë.</w:t>
      </w:r>
      <w:r w:rsidR="00E76180" w:rsidRPr="001514BE">
        <w:rPr>
          <w:rFonts w:asciiTheme="minorHAnsi" w:eastAsia="Calibri" w:hAnsiTheme="minorHAnsi" w:cstheme="minorHAnsi"/>
          <w:sz w:val="20"/>
          <w:szCs w:val="20"/>
        </w:rPr>
        <w:t xml:space="preserve"> </w:t>
      </w:r>
      <w:r w:rsidRPr="001514BE">
        <w:rPr>
          <w:rFonts w:asciiTheme="minorHAnsi" w:eastAsia="Calibri" w:hAnsiTheme="minorHAnsi" w:cstheme="minorHAnsi"/>
          <w:sz w:val="20"/>
          <w:szCs w:val="20"/>
        </w:rPr>
        <w:t xml:space="preserve">Dhe në fund jemi detyruar që me buxhet komunal me e shpall një tender të asaj natyre. Dhe e ka fitu një kompani, e cila ka ndërtuar një urë në Rastovicë, edhe pjesën ku… Eliminohet një rrezik i cili ka pasur mundësi me e shkëputë një fshat tonë mos me e lan me u </w:t>
      </w:r>
      <w:proofErr w:type="gramStart"/>
      <w:r w:rsidRPr="001514BE">
        <w:rPr>
          <w:rFonts w:asciiTheme="minorHAnsi" w:eastAsia="Calibri" w:hAnsiTheme="minorHAnsi" w:cstheme="minorHAnsi"/>
          <w:sz w:val="20"/>
          <w:szCs w:val="20"/>
        </w:rPr>
        <w:t>lidh.Në</w:t>
      </w:r>
      <w:proofErr w:type="gramEnd"/>
      <w:r w:rsidRPr="001514BE">
        <w:rPr>
          <w:rFonts w:asciiTheme="minorHAnsi" w:eastAsia="Calibri" w:hAnsiTheme="minorHAnsi" w:cstheme="minorHAnsi"/>
          <w:sz w:val="20"/>
          <w:szCs w:val="20"/>
        </w:rPr>
        <w:t xml:space="preserve"> fakt, në diskutimin që kam pas me komisionin, edhe me drejtorin, e kemi thënë se duam me arrit 3 objektiva, përtej ekonomive familjare dhe dëmeve që janë shkaktuar.A mundemi me marrë parasysh, e kemi një telashe tepër të madhe në Voksh, ku shkohet te varrezat dhe ku ka rrëshqit një pjesë e madhe e shpatit. Aty na duhet minimum për 200 metra me bo një mur betoni që është 4 </w:t>
      </w:r>
      <w:proofErr w:type="gramStart"/>
      <w:r w:rsidRPr="001514BE">
        <w:rPr>
          <w:rFonts w:asciiTheme="minorHAnsi" w:eastAsia="Calibri" w:hAnsiTheme="minorHAnsi" w:cstheme="minorHAnsi"/>
          <w:sz w:val="20"/>
          <w:szCs w:val="20"/>
        </w:rPr>
        <w:t>metra.A</w:t>
      </w:r>
      <w:proofErr w:type="gramEnd"/>
      <w:r w:rsidRPr="001514BE">
        <w:rPr>
          <w:rFonts w:asciiTheme="minorHAnsi" w:eastAsia="Calibri" w:hAnsiTheme="minorHAnsi" w:cstheme="minorHAnsi"/>
          <w:sz w:val="20"/>
          <w:szCs w:val="20"/>
        </w:rPr>
        <w:t xml:space="preserve"> mundemi me përfitu ndonjë mjet? A mundemi me përfitu ndonjë buxhet që ta bashkojmë me buxhetin komunal për urën e Vranocit, e cila ka kosto shumë më të lartë sesa që e kemi luksin me pagu?Dhe pak a shumë, e kemi mundu me e sqaru edhe në nivel ndërministror, me nivele qeveritar, edhe 2021 edhe 2023, ku ne nuk jemi kompensuar, siç tha me të drejtë drejtori, për shkak të fryrjes apo zmadhimit të problemeve që kanë pasur një pjesë e komunave, dhe këto raporte nuk janë trajtuar me esencë.Është caktuar një komision që me i trajtu më saktë vërtetësinë e fakteve që kanë ardhur prej komunave dhe që janë finalizuar si raport.Nuk mendoj që kane te drejtë. Mendoj që duhet të kompensohen, për shkak se ne gjithmonë kemi qenë real me këto </w:t>
      </w:r>
      <w:proofErr w:type="gramStart"/>
      <w:r w:rsidRPr="001514BE">
        <w:rPr>
          <w:rFonts w:asciiTheme="minorHAnsi" w:eastAsia="Calibri" w:hAnsiTheme="minorHAnsi" w:cstheme="minorHAnsi"/>
          <w:sz w:val="20"/>
          <w:szCs w:val="20"/>
        </w:rPr>
        <w:t>vlerësime.Andaj</w:t>
      </w:r>
      <w:proofErr w:type="gramEnd"/>
      <w:r w:rsidRPr="001514BE">
        <w:rPr>
          <w:rFonts w:asciiTheme="minorHAnsi" w:eastAsia="Calibri" w:hAnsiTheme="minorHAnsi" w:cstheme="minorHAnsi"/>
          <w:sz w:val="20"/>
          <w:szCs w:val="20"/>
        </w:rPr>
        <w:t xml:space="preserve"> unë, krejt </w:t>
      </w:r>
      <w:r w:rsidR="001B7992" w:rsidRPr="001514BE">
        <w:rPr>
          <w:rFonts w:asciiTheme="minorHAnsi" w:eastAsia="Calibri" w:hAnsiTheme="minorHAnsi" w:cstheme="minorHAnsi"/>
          <w:sz w:val="20"/>
          <w:szCs w:val="20"/>
        </w:rPr>
        <w:t>një</w:t>
      </w:r>
      <w:r w:rsidRPr="001514BE">
        <w:rPr>
          <w:rFonts w:asciiTheme="minorHAnsi" w:eastAsia="Calibri" w:hAnsiTheme="minorHAnsi" w:cstheme="minorHAnsi"/>
          <w:sz w:val="20"/>
          <w:szCs w:val="20"/>
        </w:rPr>
        <w:t xml:space="preserve">rezit që kanë jap kontribut që ne me pas një situatë më të qetë në raport me qytetet tjera.Unë jam mirënjohës. Kemi kërku dhe po kërkojmë prapë që edhe vatrat tjera të rrezikshme që i kemi, 2-3 gjona, me u trajtu. E përmendi me të drejtë zotëria që tha rreth Reka e malit është një prej burimeve, e jo vetëm </w:t>
      </w:r>
      <w:proofErr w:type="gramStart"/>
      <w:r w:rsidRPr="001514BE">
        <w:rPr>
          <w:rFonts w:asciiTheme="minorHAnsi" w:eastAsia="Calibri" w:hAnsiTheme="minorHAnsi" w:cstheme="minorHAnsi"/>
          <w:sz w:val="20"/>
          <w:szCs w:val="20"/>
        </w:rPr>
        <w:t>ajo.Na</w:t>
      </w:r>
      <w:proofErr w:type="gramEnd"/>
      <w:r w:rsidRPr="001514BE">
        <w:rPr>
          <w:rFonts w:asciiTheme="minorHAnsi" w:eastAsia="Calibri" w:hAnsiTheme="minorHAnsi" w:cstheme="minorHAnsi"/>
          <w:sz w:val="20"/>
          <w:szCs w:val="20"/>
        </w:rPr>
        <w:t xml:space="preserve"> ka mbetur edhe kanali i Vranocit që kërkon 2-3 intervenime të vogla në pjesët e caktume për me u hap, që me u shkarku rruga nga Lloshaj dhe Hajzeraj, që mos me pas telashe më.Lumi i Babaloshit po kryhet, Duboviki duhet me u kry gjithashtu. Nuk e kam ndo</w:t>
      </w:r>
      <w:r w:rsidR="001B7992" w:rsidRPr="001514BE">
        <w:rPr>
          <w:rFonts w:asciiTheme="minorHAnsi" w:eastAsia="Calibri" w:hAnsiTheme="minorHAnsi" w:cstheme="minorHAnsi"/>
          <w:sz w:val="20"/>
          <w:szCs w:val="20"/>
        </w:rPr>
        <w:t>një</w:t>
      </w:r>
      <w:r w:rsidRPr="001514BE">
        <w:rPr>
          <w:rFonts w:asciiTheme="minorHAnsi" w:eastAsia="Calibri" w:hAnsiTheme="minorHAnsi" w:cstheme="minorHAnsi"/>
          <w:sz w:val="20"/>
          <w:szCs w:val="20"/>
        </w:rPr>
        <w:t xml:space="preserve"> telashe këtë temë.</w:t>
      </w:r>
    </w:p>
    <w:p w14:paraId="0B1974C5" w14:textId="77777777" w:rsidR="002A45E6" w:rsidRPr="001514BE" w:rsidRDefault="002A45E6" w:rsidP="002A45E6">
      <w:pPr>
        <w:pStyle w:val="NormalWeb"/>
        <w:rPr>
          <w:rFonts w:asciiTheme="minorHAnsi" w:hAnsiTheme="minorHAnsi" w:cstheme="minorHAnsi"/>
          <w:sz w:val="20"/>
          <w:szCs w:val="20"/>
        </w:rPr>
      </w:pPr>
    </w:p>
    <w:p w14:paraId="6AA14E6E"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494AB9E3" w14:textId="77777777" w:rsidR="002A45E6" w:rsidRPr="001514BE" w:rsidRDefault="002A45E6" w:rsidP="002A45E6">
      <w:pPr>
        <w:rPr>
          <w:rFonts w:asciiTheme="minorHAnsi" w:hAnsiTheme="minorHAnsi" w:cstheme="minorHAnsi"/>
        </w:rPr>
      </w:pPr>
      <w:r w:rsidRPr="001514BE">
        <w:rPr>
          <w:rFonts w:asciiTheme="minorHAnsi" w:hAnsiTheme="minorHAnsi" w:cstheme="minorHAnsi"/>
        </w:rPr>
        <w:t>Faleminderit Kryetar, Faton Selmonaj, e ka fjalën.</w:t>
      </w:r>
    </w:p>
    <w:p w14:paraId="52CA10D5" w14:textId="77777777" w:rsidR="002A45E6" w:rsidRPr="001514BE" w:rsidRDefault="002A45E6" w:rsidP="002A45E6">
      <w:pPr>
        <w:rPr>
          <w:rFonts w:asciiTheme="minorHAnsi" w:hAnsiTheme="minorHAnsi" w:cstheme="minorHAnsi"/>
        </w:rPr>
      </w:pPr>
    </w:p>
    <w:p w14:paraId="2CF48D47"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Faton Selmonaj</w:t>
      </w:r>
    </w:p>
    <w:p w14:paraId="3CDCA4BA" w14:textId="1FF6DC6A" w:rsidR="002A45E6" w:rsidRPr="001514BE" w:rsidRDefault="002A45E6" w:rsidP="002A45E6">
      <w:pPr>
        <w:rPr>
          <w:rFonts w:asciiTheme="minorHAnsi" w:hAnsiTheme="minorHAnsi" w:cstheme="minorHAnsi"/>
        </w:rPr>
      </w:pPr>
      <w:r w:rsidRPr="001514BE">
        <w:rPr>
          <w:rFonts w:asciiTheme="minorHAnsi" w:hAnsiTheme="minorHAnsi" w:cstheme="minorHAnsi"/>
        </w:rPr>
        <w:t>Un</w:t>
      </w:r>
      <w:r w:rsidR="00462962" w:rsidRPr="001514BE">
        <w:rPr>
          <w:rFonts w:asciiTheme="minorHAnsi" w:hAnsiTheme="minorHAnsi" w:cstheme="minorHAnsi"/>
        </w:rPr>
        <w:t>ë</w:t>
      </w:r>
      <w:r w:rsidRPr="001514BE">
        <w:rPr>
          <w:rFonts w:asciiTheme="minorHAnsi" w:hAnsiTheme="minorHAnsi" w:cstheme="minorHAnsi"/>
        </w:rPr>
        <w:t xml:space="preserve"> nuk e përmenda me n</w:t>
      </w:r>
      <w:r w:rsidR="00462962" w:rsidRPr="001514BE">
        <w:rPr>
          <w:rFonts w:asciiTheme="minorHAnsi" w:hAnsiTheme="minorHAnsi" w:cstheme="minorHAnsi"/>
        </w:rPr>
        <w:t>aj</w:t>
      </w:r>
      <w:r w:rsidRPr="001514BE">
        <w:rPr>
          <w:rFonts w:asciiTheme="minorHAnsi" w:hAnsiTheme="minorHAnsi" w:cstheme="minorHAnsi"/>
        </w:rPr>
        <w:t xml:space="preserve"> shkas veç</w:t>
      </w:r>
      <w:r w:rsidR="00462962" w:rsidRPr="001514BE">
        <w:rPr>
          <w:rFonts w:asciiTheme="minorHAnsi" w:hAnsiTheme="minorHAnsi" w:cstheme="minorHAnsi"/>
        </w:rPr>
        <w:t xml:space="preserve"> pytje bona kështu. Sa i përket</w:t>
      </w:r>
      <w:r w:rsidRPr="001514BE">
        <w:rPr>
          <w:rFonts w:asciiTheme="minorHAnsi" w:hAnsiTheme="minorHAnsi" w:cstheme="minorHAnsi"/>
        </w:rPr>
        <w:t xml:space="preserve"> problemet me urën, na e dimë që ai </w:t>
      </w:r>
      <w:r w:rsidR="00E76180" w:rsidRPr="001514BE">
        <w:rPr>
          <w:rFonts w:asciiTheme="minorHAnsi" w:hAnsiTheme="minorHAnsi" w:cstheme="minorHAnsi"/>
        </w:rPr>
        <w:t>është</w:t>
      </w:r>
      <w:r w:rsidR="00462962" w:rsidRPr="001514BE">
        <w:rPr>
          <w:rFonts w:asciiTheme="minorHAnsi" w:hAnsiTheme="minorHAnsi" w:cstheme="minorHAnsi"/>
        </w:rPr>
        <w:t xml:space="preserve"> ai problem që </w:t>
      </w:r>
      <w:r w:rsidRPr="001514BE">
        <w:rPr>
          <w:rFonts w:asciiTheme="minorHAnsi" w:hAnsiTheme="minorHAnsi" w:cstheme="minorHAnsi"/>
        </w:rPr>
        <w:t>13 vjet</w:t>
      </w:r>
      <w:r w:rsidR="00462962" w:rsidRPr="001514BE">
        <w:rPr>
          <w:rFonts w:asciiTheme="minorHAnsi" w:hAnsiTheme="minorHAnsi" w:cstheme="minorHAnsi"/>
        </w:rPr>
        <w:t>, e</w:t>
      </w:r>
      <w:r w:rsidRPr="001514BE">
        <w:rPr>
          <w:rFonts w:asciiTheme="minorHAnsi" w:hAnsiTheme="minorHAnsi" w:cstheme="minorHAnsi"/>
        </w:rPr>
        <w:t xml:space="preserve"> që 13 vjet jan</w:t>
      </w:r>
      <w:r w:rsidR="00462962" w:rsidRPr="001514BE">
        <w:rPr>
          <w:rFonts w:asciiTheme="minorHAnsi" w:hAnsiTheme="minorHAnsi" w:cstheme="minorHAnsi"/>
        </w:rPr>
        <w:t>ë</w:t>
      </w:r>
      <w:r w:rsidRPr="001514BE">
        <w:rPr>
          <w:rFonts w:asciiTheme="minorHAnsi" w:hAnsiTheme="minorHAnsi" w:cstheme="minorHAnsi"/>
        </w:rPr>
        <w:t xml:space="preserve"> nd</w:t>
      </w:r>
      <w:r w:rsidR="00462962" w:rsidRPr="001514BE">
        <w:rPr>
          <w:rFonts w:asciiTheme="minorHAnsi" w:hAnsiTheme="minorHAnsi" w:cstheme="minorHAnsi"/>
        </w:rPr>
        <w:t>ër</w:t>
      </w:r>
      <w:r w:rsidRPr="001514BE">
        <w:rPr>
          <w:rFonts w:asciiTheme="minorHAnsi" w:hAnsiTheme="minorHAnsi" w:cstheme="minorHAnsi"/>
        </w:rPr>
        <w:t>ru 7</w:t>
      </w:r>
      <w:r w:rsidR="00462962" w:rsidRPr="001514BE">
        <w:rPr>
          <w:rFonts w:asciiTheme="minorHAnsi" w:hAnsiTheme="minorHAnsi" w:cstheme="minorHAnsi"/>
        </w:rPr>
        <w:t xml:space="preserve"> qeveri e 7 ministra. Kështu që</w:t>
      </w:r>
      <w:r w:rsidRPr="001514BE">
        <w:rPr>
          <w:rFonts w:asciiTheme="minorHAnsi" w:hAnsiTheme="minorHAnsi" w:cstheme="minorHAnsi"/>
        </w:rPr>
        <w:t xml:space="preserve"> vallaj duhet me ndi ti veten pak</w:t>
      </w:r>
      <w:r w:rsidR="00462962" w:rsidRPr="001514BE">
        <w:rPr>
          <w:rFonts w:asciiTheme="minorHAnsi" w:hAnsiTheme="minorHAnsi" w:cstheme="minorHAnsi"/>
        </w:rPr>
        <w:t xml:space="preserve"> keq se je qe 2</w:t>
      </w:r>
      <w:r w:rsidRPr="001514BE">
        <w:rPr>
          <w:rFonts w:asciiTheme="minorHAnsi" w:hAnsiTheme="minorHAnsi" w:cstheme="minorHAnsi"/>
        </w:rPr>
        <w:t xml:space="preserve"> mandat i 3-të q</w:t>
      </w:r>
      <w:r w:rsidR="00462962" w:rsidRPr="001514BE">
        <w:rPr>
          <w:rFonts w:asciiTheme="minorHAnsi" w:hAnsiTheme="minorHAnsi" w:cstheme="minorHAnsi"/>
        </w:rPr>
        <w:t>ë</w:t>
      </w:r>
      <w:r w:rsidRPr="001514BE">
        <w:rPr>
          <w:rFonts w:asciiTheme="minorHAnsi" w:hAnsiTheme="minorHAnsi" w:cstheme="minorHAnsi"/>
        </w:rPr>
        <w:t xml:space="preserve"> je kryetar e q</w:t>
      </w:r>
      <w:r w:rsidR="00462962" w:rsidRPr="001514BE">
        <w:rPr>
          <w:rFonts w:asciiTheme="minorHAnsi" w:hAnsiTheme="minorHAnsi" w:cstheme="minorHAnsi"/>
        </w:rPr>
        <w:t>ë s</w:t>
      </w:r>
      <w:r w:rsidRPr="001514BE">
        <w:rPr>
          <w:rFonts w:asciiTheme="minorHAnsi" w:hAnsiTheme="minorHAnsi" w:cstheme="minorHAnsi"/>
        </w:rPr>
        <w:t xml:space="preserve">e ke zgjidhur ni problem kryetar. A din </w:t>
      </w:r>
      <w:r w:rsidR="00462962" w:rsidRPr="001514BE">
        <w:rPr>
          <w:rFonts w:asciiTheme="minorHAnsi" w:hAnsiTheme="minorHAnsi" w:cstheme="minorHAnsi"/>
        </w:rPr>
        <w:t>ne</w:t>
      </w:r>
      <w:r w:rsidRPr="001514BE">
        <w:rPr>
          <w:rFonts w:asciiTheme="minorHAnsi" w:hAnsiTheme="minorHAnsi" w:cstheme="minorHAnsi"/>
        </w:rPr>
        <w:t>se mendon që godita aty</w:t>
      </w:r>
      <w:r w:rsidR="00462962" w:rsidRPr="001514BE">
        <w:rPr>
          <w:rFonts w:asciiTheme="minorHAnsi" w:hAnsiTheme="minorHAnsi" w:cstheme="minorHAnsi"/>
        </w:rPr>
        <w:t>, p</w:t>
      </w:r>
      <w:r w:rsidRPr="001514BE">
        <w:rPr>
          <w:rFonts w:asciiTheme="minorHAnsi" w:hAnsiTheme="minorHAnsi" w:cstheme="minorHAnsi"/>
        </w:rPr>
        <w:t xml:space="preserve">o </w:t>
      </w:r>
      <w:r w:rsidR="00462962" w:rsidRPr="001514BE">
        <w:rPr>
          <w:rFonts w:asciiTheme="minorHAnsi" w:hAnsiTheme="minorHAnsi" w:cstheme="minorHAnsi"/>
        </w:rPr>
        <w:t>s</w:t>
      </w:r>
      <w:r w:rsidRPr="001514BE">
        <w:rPr>
          <w:rFonts w:asciiTheme="minorHAnsi" w:hAnsiTheme="minorHAnsi" w:cstheme="minorHAnsi"/>
        </w:rPr>
        <w:t>godita</w:t>
      </w:r>
      <w:r w:rsidR="00462962" w:rsidRPr="001514BE">
        <w:rPr>
          <w:rFonts w:asciiTheme="minorHAnsi" w:hAnsiTheme="minorHAnsi" w:cstheme="minorHAnsi"/>
        </w:rPr>
        <w:t>, v</w:t>
      </w:r>
      <w:r w:rsidRPr="001514BE">
        <w:rPr>
          <w:rFonts w:asciiTheme="minorHAnsi" w:hAnsiTheme="minorHAnsi" w:cstheme="minorHAnsi"/>
        </w:rPr>
        <w:t>eç thjesht</w:t>
      </w:r>
      <w:r w:rsidR="00462962" w:rsidRPr="001514BE">
        <w:rPr>
          <w:rFonts w:asciiTheme="minorHAnsi" w:hAnsiTheme="minorHAnsi" w:cstheme="minorHAnsi"/>
        </w:rPr>
        <w:t>ë</w:t>
      </w:r>
      <w:r w:rsidRPr="001514BE">
        <w:rPr>
          <w:rFonts w:asciiTheme="minorHAnsi" w:hAnsiTheme="minorHAnsi" w:cstheme="minorHAnsi"/>
        </w:rPr>
        <w:t>, thjesht</w:t>
      </w:r>
      <w:r w:rsidR="00462962" w:rsidRPr="001514BE">
        <w:rPr>
          <w:rFonts w:asciiTheme="minorHAnsi" w:hAnsiTheme="minorHAnsi" w:cstheme="minorHAnsi"/>
        </w:rPr>
        <w:t>ë</w:t>
      </w:r>
      <w:r w:rsidRPr="001514BE">
        <w:rPr>
          <w:rFonts w:asciiTheme="minorHAnsi" w:hAnsiTheme="minorHAnsi" w:cstheme="minorHAnsi"/>
        </w:rPr>
        <w:t xml:space="preserve"> py</w:t>
      </w:r>
      <w:r w:rsidR="00462962" w:rsidRPr="001514BE">
        <w:rPr>
          <w:rFonts w:asciiTheme="minorHAnsi" w:hAnsiTheme="minorHAnsi" w:cstheme="minorHAnsi"/>
        </w:rPr>
        <w:t>e</w:t>
      </w:r>
      <w:r w:rsidRPr="001514BE">
        <w:rPr>
          <w:rFonts w:asciiTheme="minorHAnsi" w:hAnsiTheme="minorHAnsi" w:cstheme="minorHAnsi"/>
        </w:rPr>
        <w:t>ta, se</w:t>
      </w:r>
      <w:r w:rsidR="00462962" w:rsidRPr="001514BE">
        <w:rPr>
          <w:rFonts w:asciiTheme="minorHAnsi" w:hAnsiTheme="minorHAnsi" w:cstheme="minorHAnsi"/>
        </w:rPr>
        <w:t xml:space="preserve"> </w:t>
      </w:r>
      <w:r w:rsidRPr="001514BE">
        <w:rPr>
          <w:rFonts w:asciiTheme="minorHAnsi" w:hAnsiTheme="minorHAnsi" w:cstheme="minorHAnsi"/>
        </w:rPr>
        <w:t xml:space="preserve">pse </w:t>
      </w:r>
      <w:r w:rsidR="00E76180" w:rsidRPr="001514BE">
        <w:rPr>
          <w:rFonts w:asciiTheme="minorHAnsi" w:hAnsiTheme="minorHAnsi" w:cstheme="minorHAnsi"/>
        </w:rPr>
        <w:t>është</w:t>
      </w:r>
      <w:r w:rsidRPr="001514BE">
        <w:rPr>
          <w:rFonts w:asciiTheme="minorHAnsi" w:hAnsiTheme="minorHAnsi" w:cstheme="minorHAnsi"/>
        </w:rPr>
        <w:t xml:space="preserve"> </w:t>
      </w:r>
      <w:r w:rsidR="00462962" w:rsidRPr="001514BE">
        <w:rPr>
          <w:rFonts w:asciiTheme="minorHAnsi" w:hAnsiTheme="minorHAnsi" w:cstheme="minorHAnsi"/>
        </w:rPr>
        <w:t>qekjo</w:t>
      </w:r>
      <w:r w:rsidRPr="001514BE">
        <w:rPr>
          <w:rFonts w:asciiTheme="minorHAnsi" w:hAnsiTheme="minorHAnsi" w:cstheme="minorHAnsi"/>
        </w:rPr>
        <w:t xml:space="preserve"> urë e vendosur në </w:t>
      </w:r>
      <w:r w:rsidR="00462962" w:rsidRPr="001514BE">
        <w:rPr>
          <w:rFonts w:asciiTheme="minorHAnsi" w:hAnsiTheme="minorHAnsi" w:cstheme="minorHAnsi"/>
        </w:rPr>
        <w:t>q</w:t>
      </w:r>
      <w:r w:rsidRPr="001514BE">
        <w:rPr>
          <w:rFonts w:asciiTheme="minorHAnsi" w:hAnsiTheme="minorHAnsi" w:cstheme="minorHAnsi"/>
        </w:rPr>
        <w:t>ëtë raport?</w:t>
      </w:r>
    </w:p>
    <w:p w14:paraId="77A8356E" w14:textId="77777777" w:rsidR="002A45E6" w:rsidRPr="001514BE" w:rsidRDefault="002A45E6" w:rsidP="002A45E6">
      <w:pPr>
        <w:rPr>
          <w:rFonts w:asciiTheme="minorHAnsi" w:hAnsiTheme="minorHAnsi" w:cstheme="minorHAnsi"/>
        </w:rPr>
      </w:pPr>
    </w:p>
    <w:p w14:paraId="0B16B034" w14:textId="77777777" w:rsidR="002A45E6" w:rsidRPr="001514BE" w:rsidRDefault="002A45E6" w:rsidP="002A45E6">
      <w:pPr>
        <w:rPr>
          <w:rFonts w:asciiTheme="minorHAnsi" w:hAnsiTheme="minorHAnsi" w:cstheme="minorHAnsi"/>
        </w:rPr>
      </w:pPr>
      <w:r w:rsidRPr="001514BE">
        <w:rPr>
          <w:rFonts w:asciiTheme="minorHAnsi" w:hAnsiTheme="minorHAnsi" w:cstheme="minorHAnsi"/>
          <w:b/>
          <w:bCs/>
        </w:rPr>
        <w:t>Hajdar Sutaj</w:t>
      </w:r>
    </w:p>
    <w:p w14:paraId="00727C4F" w14:textId="5F7ADD40" w:rsidR="002A45E6" w:rsidRPr="001514BE" w:rsidRDefault="002A45E6" w:rsidP="002A45E6">
      <w:pPr>
        <w:rPr>
          <w:rFonts w:asciiTheme="minorHAnsi" w:hAnsiTheme="minorHAnsi" w:cstheme="minorHAnsi"/>
        </w:rPr>
      </w:pPr>
      <w:r w:rsidRPr="001514BE">
        <w:rPr>
          <w:rFonts w:asciiTheme="minorHAnsi" w:hAnsiTheme="minorHAnsi" w:cstheme="minorHAnsi"/>
        </w:rPr>
        <w:t xml:space="preserve">Faleminderit shumë Faton! Dikush tjetër? </w:t>
      </w:r>
      <w:r w:rsidR="001B7992" w:rsidRPr="001514BE">
        <w:rPr>
          <w:rFonts w:asciiTheme="minorHAnsi" w:hAnsiTheme="minorHAnsi" w:cstheme="minorHAnsi"/>
        </w:rPr>
        <w:t>Atëherë</w:t>
      </w:r>
      <w:r w:rsidRPr="001514BE">
        <w:rPr>
          <w:rFonts w:asciiTheme="minorHAnsi" w:hAnsiTheme="minorHAnsi" w:cstheme="minorHAnsi"/>
        </w:rPr>
        <w:t xml:space="preserve"> tani e çesim në votim, raportin? Kush o për? Faleminderit, a ka </w:t>
      </w:r>
      <w:r w:rsidR="001B7992" w:rsidRPr="001514BE">
        <w:rPr>
          <w:rFonts w:asciiTheme="minorHAnsi" w:hAnsiTheme="minorHAnsi" w:cstheme="minorHAnsi"/>
        </w:rPr>
        <w:t>kundër</w:t>
      </w:r>
      <w:r w:rsidR="00462962" w:rsidRPr="001514BE">
        <w:rPr>
          <w:rFonts w:asciiTheme="minorHAnsi" w:hAnsiTheme="minorHAnsi" w:cstheme="minorHAnsi"/>
        </w:rPr>
        <w:t>. A ka abstenim? Konstatoj që</w:t>
      </w:r>
      <w:r w:rsidRPr="001514BE">
        <w:rPr>
          <w:rFonts w:asciiTheme="minorHAnsi" w:hAnsiTheme="minorHAnsi" w:cstheme="minorHAnsi"/>
        </w:rPr>
        <w:t xml:space="preserve"> kuvendi ka miratuar dhe merr një pauzë prej 30-të deri në 40-të minuta</w:t>
      </w:r>
      <w:r w:rsidR="00462962" w:rsidRPr="001514BE">
        <w:rPr>
          <w:rFonts w:asciiTheme="minorHAnsi" w:hAnsiTheme="minorHAnsi" w:cstheme="minorHAnsi"/>
        </w:rPr>
        <w:t>.</w:t>
      </w:r>
      <w:r w:rsidRPr="001514BE">
        <w:rPr>
          <w:rFonts w:asciiTheme="minorHAnsi" w:hAnsiTheme="minorHAnsi" w:cstheme="minorHAnsi"/>
        </w:rPr>
        <w:t xml:space="preserve"> 30-të minuta</w:t>
      </w:r>
      <w:r w:rsidR="00462962" w:rsidRPr="001514BE">
        <w:rPr>
          <w:rFonts w:asciiTheme="minorHAnsi" w:hAnsiTheme="minorHAnsi" w:cstheme="minorHAnsi"/>
        </w:rPr>
        <w:t>!</w:t>
      </w:r>
      <w:r w:rsidRPr="001514BE">
        <w:rPr>
          <w:rFonts w:asciiTheme="minorHAnsi" w:hAnsiTheme="minorHAnsi" w:cstheme="minorHAnsi"/>
        </w:rPr>
        <w:t xml:space="preserve"> Faleminderit, pauzë. </w:t>
      </w:r>
    </w:p>
    <w:p w14:paraId="431785C4" w14:textId="77777777" w:rsidR="002A45E6" w:rsidRPr="001514BE" w:rsidRDefault="002A45E6" w:rsidP="002A45E6">
      <w:pPr>
        <w:rPr>
          <w:rFonts w:asciiTheme="minorHAnsi" w:hAnsiTheme="minorHAnsi" w:cstheme="minorHAnsi"/>
        </w:rPr>
      </w:pPr>
    </w:p>
    <w:p w14:paraId="52396A60" w14:textId="2B8B8190" w:rsidR="00ED481F" w:rsidRPr="001514BE" w:rsidRDefault="006D3E45" w:rsidP="002A45E6">
      <w:pPr>
        <w:rPr>
          <w:rFonts w:asciiTheme="minorHAnsi" w:hAnsiTheme="minorHAnsi" w:cstheme="minorHAnsi"/>
        </w:rPr>
      </w:pPr>
      <w:r w:rsidRPr="001514BE">
        <w:rPr>
          <w:rFonts w:asciiTheme="minorHAnsi" w:hAnsiTheme="minorHAnsi" w:cstheme="minorHAnsi"/>
        </w:rPr>
        <w:lastRenderedPageBreak/>
        <w:br/>
      </w:r>
    </w:p>
    <w:p w14:paraId="7FB2BE30" w14:textId="77777777" w:rsidR="00ED481F" w:rsidRPr="001514BE" w:rsidRDefault="00ED481F" w:rsidP="006D3E45">
      <w:pPr>
        <w:rPr>
          <w:rFonts w:asciiTheme="minorHAnsi" w:eastAsia="Cambria" w:hAnsiTheme="minorHAnsi" w:cstheme="minorHAnsi"/>
          <w:b/>
        </w:rPr>
      </w:pPr>
    </w:p>
    <w:sectPr w:rsidR="00ED481F" w:rsidRPr="001514BE">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73275" w14:textId="77777777" w:rsidR="00C52672" w:rsidRDefault="00C52672" w:rsidP="00423FA6">
      <w:r>
        <w:separator/>
      </w:r>
    </w:p>
  </w:endnote>
  <w:endnote w:type="continuationSeparator" w:id="0">
    <w:p w14:paraId="13C84317" w14:textId="77777777" w:rsidR="00C52672" w:rsidRDefault="00C52672" w:rsidP="0042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1B250" w14:textId="77777777" w:rsidR="00C52672" w:rsidRDefault="00C52672" w:rsidP="00423FA6">
      <w:r>
        <w:separator/>
      </w:r>
    </w:p>
  </w:footnote>
  <w:footnote w:type="continuationSeparator" w:id="0">
    <w:p w14:paraId="2BBA88FF" w14:textId="77777777" w:rsidR="00C52672" w:rsidRDefault="00C52672" w:rsidP="00423F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B69BE" w14:textId="77777777" w:rsidR="001B7992" w:rsidRDefault="00C52672">
    <w:pPr>
      <w:pStyle w:val="Header"/>
    </w:pPr>
    <w:r>
      <w:rPr>
        <w:noProof/>
      </w:rPr>
      <w:pict w14:anchorId="7B40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91110" o:spid="_x0000_s2051" type="#_x0000_t75" alt="" style="position:absolute;margin-left:0;margin-top:0;width:5in;height:5in;z-index:-251658240;mso-wrap-edited:f;mso-width-percent:0;mso-height-percent:0;mso-position-horizontal:center;mso-position-horizontal-relative:margin;mso-position-vertical:center;mso-position-vertical-relative:margin;mso-width-percent:0;mso-height-percent:0" o:allowincell="f">
          <v:imagedata r:id="rId1" o:title="378393888_796400025829241_854153756993176884_n"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A76A7" w14:textId="5FFC5745" w:rsidR="001B7992" w:rsidRDefault="001B7992" w:rsidP="00817F74">
    <w:pPr>
      <w:pStyle w:val="Header"/>
      <w:jc w:val="right"/>
    </w:pPr>
    <w:r>
      <w:rPr>
        <w:noProof/>
      </w:rPr>
      <w:drawing>
        <wp:anchor distT="0" distB="0" distL="114300" distR="114300" simplePos="0" relativeHeight="251660288" behindDoc="0" locked="0" layoutInCell="1" allowOverlap="1" wp14:anchorId="59AB3F3D" wp14:editId="01C88E1B">
          <wp:simplePos x="0" y="0"/>
          <wp:positionH relativeFrom="column">
            <wp:posOffset>5843767</wp:posOffset>
          </wp:positionH>
          <wp:positionV relativeFrom="paragraph">
            <wp:posOffset>-59883</wp:posOffset>
          </wp:positionV>
          <wp:extent cx="357808" cy="349523"/>
          <wp:effectExtent l="0" t="0" r="4445" b="0"/>
          <wp:wrapNone/>
          <wp:docPr id="517027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27530" name="Picture 51702753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7808" cy="349523"/>
                  </a:xfrm>
                  <a:prstGeom prst="rect">
                    <a:avLst/>
                  </a:prstGeom>
                </pic:spPr>
              </pic:pic>
            </a:graphicData>
          </a:graphic>
          <wp14:sizeRelH relativeFrom="page">
            <wp14:pctWidth>0</wp14:pctWidth>
          </wp14:sizeRelH>
          <wp14:sizeRelV relativeFrom="page">
            <wp14:pctHeight>0</wp14:pctHeight>
          </wp14:sizeRelV>
        </wp:anchor>
      </w:drawing>
    </w:r>
    <w:r w:rsidR="00C52672">
      <w:rPr>
        <w:noProof/>
      </w:rPr>
      <w:pict w14:anchorId="52054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91111" o:spid="_x0000_s2050" type="#_x0000_t75" alt="" style="position:absolute;left:0;text-align:left;margin-left:0;margin-top:0;width:5in;height:5in;z-index:-251657216;mso-wrap-edited:f;mso-width-percent:0;mso-height-percent:0;mso-position-horizontal:center;mso-position-horizontal-relative:margin;mso-position-vertical:center;mso-position-vertical-relative:margin;mso-width-percent:0;mso-height-percent:0" o:allowincell="f">
          <v:imagedata r:id="rId2" o:title="378393888_796400025829241_854153756993176884_n"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84275" w14:textId="77777777" w:rsidR="001B7992" w:rsidRDefault="00C52672">
    <w:pPr>
      <w:pStyle w:val="Header"/>
    </w:pPr>
    <w:r>
      <w:rPr>
        <w:noProof/>
      </w:rPr>
      <w:pict w14:anchorId="597B8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91109" o:spid="_x0000_s2049" type="#_x0000_t75" alt="" style="position:absolute;margin-left:0;margin-top:0;width:5in;height:5in;z-index:-251659264;mso-wrap-edited:f;mso-width-percent:0;mso-height-percent:0;mso-position-horizontal:center;mso-position-horizontal-relative:margin;mso-position-vertical:center;mso-position-vertical-relative:margin;mso-width-percent:0;mso-height-percent:0" o:allowincell="f">
          <v:imagedata r:id="rId1" o:title="378393888_796400025829241_854153756993176884_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hybridMultilevel"/>
    <w:tmpl w:val="19495CFE"/>
    <w:lvl w:ilvl="0" w:tplc="9DDC8934">
      <w:start w:val="1"/>
      <w:numFmt w:val="bullet"/>
      <w:lvlText w:val="Ë"/>
      <w:lvlJc w:val="left"/>
    </w:lvl>
    <w:lvl w:ilvl="1" w:tplc="FB5A5826">
      <w:start w:val="1"/>
      <w:numFmt w:val="bullet"/>
      <w:lvlText w:val=""/>
      <w:lvlJc w:val="left"/>
    </w:lvl>
    <w:lvl w:ilvl="2" w:tplc="FEC69692">
      <w:start w:val="1"/>
      <w:numFmt w:val="bullet"/>
      <w:lvlText w:val=""/>
      <w:lvlJc w:val="left"/>
    </w:lvl>
    <w:lvl w:ilvl="3" w:tplc="F2A08F6C">
      <w:start w:val="1"/>
      <w:numFmt w:val="bullet"/>
      <w:lvlText w:val=""/>
      <w:lvlJc w:val="left"/>
    </w:lvl>
    <w:lvl w:ilvl="4" w:tplc="8F4CF3FC">
      <w:start w:val="1"/>
      <w:numFmt w:val="bullet"/>
      <w:lvlText w:val=""/>
      <w:lvlJc w:val="left"/>
    </w:lvl>
    <w:lvl w:ilvl="5" w:tplc="AD02C4C8">
      <w:start w:val="1"/>
      <w:numFmt w:val="bullet"/>
      <w:lvlText w:val=""/>
      <w:lvlJc w:val="left"/>
    </w:lvl>
    <w:lvl w:ilvl="6" w:tplc="AB6A6DDE">
      <w:start w:val="1"/>
      <w:numFmt w:val="bullet"/>
      <w:lvlText w:val=""/>
      <w:lvlJc w:val="left"/>
    </w:lvl>
    <w:lvl w:ilvl="7" w:tplc="614AF016">
      <w:start w:val="1"/>
      <w:numFmt w:val="bullet"/>
      <w:lvlText w:val=""/>
      <w:lvlJc w:val="left"/>
    </w:lvl>
    <w:lvl w:ilvl="8" w:tplc="46BAA8FC">
      <w:start w:val="1"/>
      <w:numFmt w:val="bullet"/>
      <w:lvlText w:val=""/>
      <w:lvlJc w:val="left"/>
    </w:lvl>
  </w:abstractNum>
  <w:abstractNum w:abstractNumId="10" w15:restartNumberingAfterBreak="0">
    <w:nsid w:val="00000002"/>
    <w:multiLevelType w:val="hybridMultilevel"/>
    <w:tmpl w:val="2AE8944A"/>
    <w:lvl w:ilvl="0" w:tplc="68143180">
      <w:start w:val="1"/>
      <w:numFmt w:val="bullet"/>
      <w:lvlText w:val="Ë"/>
      <w:lvlJc w:val="left"/>
    </w:lvl>
    <w:lvl w:ilvl="1" w:tplc="425086EE">
      <w:start w:val="1"/>
      <w:numFmt w:val="bullet"/>
      <w:lvlText w:val=""/>
      <w:lvlJc w:val="left"/>
    </w:lvl>
    <w:lvl w:ilvl="2" w:tplc="CD0AB69A">
      <w:start w:val="1"/>
      <w:numFmt w:val="bullet"/>
      <w:lvlText w:val=""/>
      <w:lvlJc w:val="left"/>
    </w:lvl>
    <w:lvl w:ilvl="3" w:tplc="E662BF5C">
      <w:start w:val="1"/>
      <w:numFmt w:val="bullet"/>
      <w:lvlText w:val=""/>
      <w:lvlJc w:val="left"/>
    </w:lvl>
    <w:lvl w:ilvl="4" w:tplc="D2F4741C">
      <w:start w:val="1"/>
      <w:numFmt w:val="bullet"/>
      <w:lvlText w:val=""/>
      <w:lvlJc w:val="left"/>
    </w:lvl>
    <w:lvl w:ilvl="5" w:tplc="CBDC432C">
      <w:start w:val="1"/>
      <w:numFmt w:val="bullet"/>
      <w:lvlText w:val=""/>
      <w:lvlJc w:val="left"/>
    </w:lvl>
    <w:lvl w:ilvl="6" w:tplc="62609760">
      <w:start w:val="1"/>
      <w:numFmt w:val="bullet"/>
      <w:lvlText w:val=""/>
      <w:lvlJc w:val="left"/>
    </w:lvl>
    <w:lvl w:ilvl="7" w:tplc="A77494DE">
      <w:start w:val="1"/>
      <w:numFmt w:val="bullet"/>
      <w:lvlText w:val=""/>
      <w:lvlJc w:val="left"/>
    </w:lvl>
    <w:lvl w:ilvl="8" w:tplc="73F2A7F8">
      <w:start w:val="1"/>
      <w:numFmt w:val="bullet"/>
      <w:lvlText w:val=""/>
      <w:lvlJc w:val="left"/>
    </w:lvl>
  </w:abstractNum>
  <w:abstractNum w:abstractNumId="11" w15:restartNumberingAfterBreak="0">
    <w:nsid w:val="00000003"/>
    <w:multiLevelType w:val="hybridMultilevel"/>
    <w:tmpl w:val="625558EC"/>
    <w:lvl w:ilvl="0" w:tplc="FB56990A">
      <w:start w:val="1"/>
      <w:numFmt w:val="bullet"/>
      <w:lvlText w:val="ë"/>
      <w:lvlJc w:val="left"/>
    </w:lvl>
    <w:lvl w:ilvl="1" w:tplc="BC0E1876">
      <w:start w:val="1"/>
      <w:numFmt w:val="bullet"/>
      <w:lvlText w:val=""/>
      <w:lvlJc w:val="left"/>
    </w:lvl>
    <w:lvl w:ilvl="2" w:tplc="D52C866E">
      <w:start w:val="1"/>
      <w:numFmt w:val="bullet"/>
      <w:lvlText w:val=""/>
      <w:lvlJc w:val="left"/>
    </w:lvl>
    <w:lvl w:ilvl="3" w:tplc="B380B706">
      <w:start w:val="1"/>
      <w:numFmt w:val="bullet"/>
      <w:lvlText w:val=""/>
      <w:lvlJc w:val="left"/>
    </w:lvl>
    <w:lvl w:ilvl="4" w:tplc="F9F24FA4">
      <w:start w:val="1"/>
      <w:numFmt w:val="bullet"/>
      <w:lvlText w:val=""/>
      <w:lvlJc w:val="left"/>
    </w:lvl>
    <w:lvl w:ilvl="5" w:tplc="AA46B6E6">
      <w:start w:val="1"/>
      <w:numFmt w:val="bullet"/>
      <w:lvlText w:val=""/>
      <w:lvlJc w:val="left"/>
    </w:lvl>
    <w:lvl w:ilvl="6" w:tplc="03F2964A">
      <w:start w:val="1"/>
      <w:numFmt w:val="bullet"/>
      <w:lvlText w:val=""/>
      <w:lvlJc w:val="left"/>
    </w:lvl>
    <w:lvl w:ilvl="7" w:tplc="13B45442">
      <w:start w:val="1"/>
      <w:numFmt w:val="bullet"/>
      <w:lvlText w:val=""/>
      <w:lvlJc w:val="left"/>
    </w:lvl>
    <w:lvl w:ilvl="8" w:tplc="D786A71C">
      <w:start w:val="1"/>
      <w:numFmt w:val="bullet"/>
      <w:lvlText w:val=""/>
      <w:lvlJc w:val="left"/>
    </w:lvl>
  </w:abstractNum>
  <w:abstractNum w:abstractNumId="12" w15:restartNumberingAfterBreak="0">
    <w:nsid w:val="00000004"/>
    <w:multiLevelType w:val="hybridMultilevel"/>
    <w:tmpl w:val="238E1F28"/>
    <w:lvl w:ilvl="0" w:tplc="1222E0FE">
      <w:start w:val="1"/>
      <w:numFmt w:val="bullet"/>
      <w:lvlText w:val="Ë"/>
      <w:lvlJc w:val="left"/>
    </w:lvl>
    <w:lvl w:ilvl="1" w:tplc="F9164C94">
      <w:start w:val="1"/>
      <w:numFmt w:val="bullet"/>
      <w:lvlText w:val=""/>
      <w:lvlJc w:val="left"/>
    </w:lvl>
    <w:lvl w:ilvl="2" w:tplc="2C3078AA">
      <w:start w:val="1"/>
      <w:numFmt w:val="bullet"/>
      <w:lvlText w:val=""/>
      <w:lvlJc w:val="left"/>
    </w:lvl>
    <w:lvl w:ilvl="3" w:tplc="734A6DB4">
      <w:start w:val="1"/>
      <w:numFmt w:val="bullet"/>
      <w:lvlText w:val=""/>
      <w:lvlJc w:val="left"/>
    </w:lvl>
    <w:lvl w:ilvl="4" w:tplc="F1A62842">
      <w:start w:val="1"/>
      <w:numFmt w:val="bullet"/>
      <w:lvlText w:val=""/>
      <w:lvlJc w:val="left"/>
    </w:lvl>
    <w:lvl w:ilvl="5" w:tplc="CEA4FAA0">
      <w:start w:val="1"/>
      <w:numFmt w:val="bullet"/>
      <w:lvlText w:val=""/>
      <w:lvlJc w:val="left"/>
    </w:lvl>
    <w:lvl w:ilvl="6" w:tplc="7480F098">
      <w:start w:val="1"/>
      <w:numFmt w:val="bullet"/>
      <w:lvlText w:val=""/>
      <w:lvlJc w:val="left"/>
    </w:lvl>
    <w:lvl w:ilvl="7" w:tplc="BE5415E8">
      <w:start w:val="1"/>
      <w:numFmt w:val="bullet"/>
      <w:lvlText w:val=""/>
      <w:lvlJc w:val="left"/>
    </w:lvl>
    <w:lvl w:ilvl="8" w:tplc="D6D667DC">
      <w:start w:val="1"/>
      <w:numFmt w:val="bullet"/>
      <w:lvlText w:val=""/>
      <w:lvlJc w:val="left"/>
    </w:lvl>
  </w:abstractNum>
  <w:abstractNum w:abstractNumId="13" w15:restartNumberingAfterBreak="0">
    <w:nsid w:val="00000005"/>
    <w:multiLevelType w:val="hybridMultilevel"/>
    <w:tmpl w:val="46E87CCC"/>
    <w:lvl w:ilvl="0" w:tplc="F7FE9320">
      <w:start w:val="1"/>
      <w:numFmt w:val="bullet"/>
      <w:lvlText w:val="ë"/>
      <w:lvlJc w:val="left"/>
    </w:lvl>
    <w:lvl w:ilvl="1" w:tplc="B89CD068">
      <w:start w:val="1"/>
      <w:numFmt w:val="bullet"/>
      <w:lvlText w:val=""/>
      <w:lvlJc w:val="left"/>
    </w:lvl>
    <w:lvl w:ilvl="2" w:tplc="D7BA8BD6">
      <w:start w:val="1"/>
      <w:numFmt w:val="bullet"/>
      <w:lvlText w:val=""/>
      <w:lvlJc w:val="left"/>
    </w:lvl>
    <w:lvl w:ilvl="3" w:tplc="2D3483DE">
      <w:start w:val="1"/>
      <w:numFmt w:val="bullet"/>
      <w:lvlText w:val=""/>
      <w:lvlJc w:val="left"/>
    </w:lvl>
    <w:lvl w:ilvl="4" w:tplc="45EE2980">
      <w:start w:val="1"/>
      <w:numFmt w:val="bullet"/>
      <w:lvlText w:val=""/>
      <w:lvlJc w:val="left"/>
    </w:lvl>
    <w:lvl w:ilvl="5" w:tplc="578CF5F8">
      <w:start w:val="1"/>
      <w:numFmt w:val="bullet"/>
      <w:lvlText w:val=""/>
      <w:lvlJc w:val="left"/>
    </w:lvl>
    <w:lvl w:ilvl="6" w:tplc="C25489D0">
      <w:start w:val="1"/>
      <w:numFmt w:val="bullet"/>
      <w:lvlText w:val=""/>
      <w:lvlJc w:val="left"/>
    </w:lvl>
    <w:lvl w:ilvl="7" w:tplc="775801E6">
      <w:start w:val="1"/>
      <w:numFmt w:val="bullet"/>
      <w:lvlText w:val=""/>
      <w:lvlJc w:val="left"/>
    </w:lvl>
    <w:lvl w:ilvl="8" w:tplc="2DA43CC0">
      <w:start w:val="1"/>
      <w:numFmt w:val="bullet"/>
      <w:lvlText w:val=""/>
      <w:lvlJc w:val="left"/>
    </w:lvl>
  </w:abstractNum>
  <w:num w:numId="1">
    <w:abstractNumId w:val="9"/>
  </w:num>
  <w:num w:numId="2">
    <w:abstractNumId w:val="10"/>
  </w:num>
  <w:num w:numId="3">
    <w:abstractNumId w:val="11"/>
  </w:num>
  <w:num w:numId="4">
    <w:abstractNumId w:val="12"/>
  </w:num>
  <w:num w:numId="5">
    <w:abstractNumId w:val="13"/>
  </w:num>
  <w:num w:numId="6">
    <w:abstractNumId w:val="8"/>
  </w:num>
  <w:num w:numId="7">
    <w:abstractNumId w:val="6"/>
  </w:num>
  <w:num w:numId="8">
    <w:abstractNumId w:val="5"/>
  </w:num>
  <w:num w:numId="9">
    <w:abstractNumId w:val="4"/>
  </w:num>
  <w:num w:numId="10">
    <w:abstractNumId w:val="7"/>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955"/>
    <w:rsid w:val="000017E4"/>
    <w:rsid w:val="00041049"/>
    <w:rsid w:val="000A0A8A"/>
    <w:rsid w:val="000B4988"/>
    <w:rsid w:val="000C3EC6"/>
    <w:rsid w:val="000E15A4"/>
    <w:rsid w:val="000E4B17"/>
    <w:rsid w:val="000F3541"/>
    <w:rsid w:val="0012458B"/>
    <w:rsid w:val="00131C57"/>
    <w:rsid w:val="00147B34"/>
    <w:rsid w:val="001514BE"/>
    <w:rsid w:val="001825C3"/>
    <w:rsid w:val="001B0235"/>
    <w:rsid w:val="001B47E1"/>
    <w:rsid w:val="001B7992"/>
    <w:rsid w:val="00253162"/>
    <w:rsid w:val="00261455"/>
    <w:rsid w:val="002951B0"/>
    <w:rsid w:val="002A45E6"/>
    <w:rsid w:val="00323377"/>
    <w:rsid w:val="003A7B6C"/>
    <w:rsid w:val="003C1E91"/>
    <w:rsid w:val="003C75D1"/>
    <w:rsid w:val="003D35B8"/>
    <w:rsid w:val="003E08CD"/>
    <w:rsid w:val="004009CB"/>
    <w:rsid w:val="00402E37"/>
    <w:rsid w:val="0041377F"/>
    <w:rsid w:val="00423FA6"/>
    <w:rsid w:val="00462962"/>
    <w:rsid w:val="004B0E2C"/>
    <w:rsid w:val="004F5AEC"/>
    <w:rsid w:val="004F7735"/>
    <w:rsid w:val="00533AB4"/>
    <w:rsid w:val="00534283"/>
    <w:rsid w:val="00580CE5"/>
    <w:rsid w:val="005D242D"/>
    <w:rsid w:val="005E6138"/>
    <w:rsid w:val="00621EEE"/>
    <w:rsid w:val="00665D8C"/>
    <w:rsid w:val="0067529A"/>
    <w:rsid w:val="006956F1"/>
    <w:rsid w:val="006B0D3E"/>
    <w:rsid w:val="006B2214"/>
    <w:rsid w:val="006C27FE"/>
    <w:rsid w:val="006C5684"/>
    <w:rsid w:val="006D3E45"/>
    <w:rsid w:val="007162BF"/>
    <w:rsid w:val="00733B4A"/>
    <w:rsid w:val="00740CB4"/>
    <w:rsid w:val="007B00E0"/>
    <w:rsid w:val="007C667F"/>
    <w:rsid w:val="00817F74"/>
    <w:rsid w:val="00852DF8"/>
    <w:rsid w:val="008670A8"/>
    <w:rsid w:val="0089358A"/>
    <w:rsid w:val="00896955"/>
    <w:rsid w:val="008E19BF"/>
    <w:rsid w:val="00924694"/>
    <w:rsid w:val="00932E55"/>
    <w:rsid w:val="009805C3"/>
    <w:rsid w:val="00997997"/>
    <w:rsid w:val="009A4E25"/>
    <w:rsid w:val="009B375F"/>
    <w:rsid w:val="009F022A"/>
    <w:rsid w:val="00A140A2"/>
    <w:rsid w:val="00A65D15"/>
    <w:rsid w:val="00A941E0"/>
    <w:rsid w:val="00B24407"/>
    <w:rsid w:val="00B35A0C"/>
    <w:rsid w:val="00B609C7"/>
    <w:rsid w:val="00B65213"/>
    <w:rsid w:val="00B86CED"/>
    <w:rsid w:val="00B92F4C"/>
    <w:rsid w:val="00BA19E5"/>
    <w:rsid w:val="00BC5724"/>
    <w:rsid w:val="00C12A93"/>
    <w:rsid w:val="00C30C07"/>
    <w:rsid w:val="00C52672"/>
    <w:rsid w:val="00D42BFB"/>
    <w:rsid w:val="00D91AFB"/>
    <w:rsid w:val="00DB0089"/>
    <w:rsid w:val="00DD7674"/>
    <w:rsid w:val="00DE70DC"/>
    <w:rsid w:val="00E17BDC"/>
    <w:rsid w:val="00E76180"/>
    <w:rsid w:val="00E841EF"/>
    <w:rsid w:val="00EB489C"/>
    <w:rsid w:val="00ED481F"/>
    <w:rsid w:val="00EF42D2"/>
    <w:rsid w:val="00F00D66"/>
    <w:rsid w:val="00F47E9C"/>
    <w:rsid w:val="00F56139"/>
    <w:rsid w:val="00F822AD"/>
    <w:rsid w:val="00F918B2"/>
    <w:rsid w:val="00F95FAD"/>
    <w:rsid w:val="00FC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96F0A4"/>
  <w15:chartTrackingRefBased/>
  <w15:docId w15:val="{CE825FEC-9834-4DE9-A519-D2F8B95F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481F"/>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D481F"/>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D481F"/>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paragraph" w:styleId="Heading4">
    <w:name w:val="heading 4"/>
    <w:basedOn w:val="Normal"/>
    <w:next w:val="Normal"/>
    <w:link w:val="Heading4Char"/>
    <w:uiPriority w:val="9"/>
    <w:semiHidden/>
    <w:unhideWhenUsed/>
    <w:qFormat/>
    <w:rsid w:val="00ED481F"/>
    <w:pPr>
      <w:keepNext/>
      <w:keepLines/>
      <w:spacing w:before="200" w:line="276" w:lineRule="auto"/>
      <w:outlineLvl w:val="3"/>
    </w:pPr>
    <w:rPr>
      <w:rFonts w:asciiTheme="majorHAnsi" w:eastAsiaTheme="majorEastAsia" w:hAnsiTheme="majorHAnsi" w:cstheme="majorBidi"/>
      <w:b/>
      <w:bCs/>
      <w:i/>
      <w:iCs/>
      <w:color w:val="5B9BD5" w:themeColor="accent1"/>
      <w:sz w:val="22"/>
      <w:szCs w:val="22"/>
    </w:rPr>
  </w:style>
  <w:style w:type="paragraph" w:styleId="Heading5">
    <w:name w:val="heading 5"/>
    <w:basedOn w:val="Normal"/>
    <w:next w:val="Normal"/>
    <w:link w:val="Heading5Char"/>
    <w:uiPriority w:val="9"/>
    <w:semiHidden/>
    <w:unhideWhenUsed/>
    <w:qFormat/>
    <w:rsid w:val="00ED481F"/>
    <w:pPr>
      <w:keepNext/>
      <w:keepLines/>
      <w:spacing w:before="200" w:line="276" w:lineRule="auto"/>
      <w:outlineLvl w:val="4"/>
    </w:pPr>
    <w:rPr>
      <w:rFonts w:asciiTheme="majorHAnsi" w:eastAsiaTheme="majorEastAsia" w:hAnsiTheme="majorHAnsi" w:cstheme="majorBidi"/>
      <w:color w:val="1F4D78" w:themeColor="accent1" w:themeShade="7F"/>
      <w:sz w:val="22"/>
      <w:szCs w:val="22"/>
    </w:rPr>
  </w:style>
  <w:style w:type="paragraph" w:styleId="Heading6">
    <w:name w:val="heading 6"/>
    <w:basedOn w:val="Normal"/>
    <w:next w:val="Normal"/>
    <w:link w:val="Heading6Char"/>
    <w:uiPriority w:val="9"/>
    <w:semiHidden/>
    <w:unhideWhenUsed/>
    <w:qFormat/>
    <w:rsid w:val="00ED481F"/>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rPr>
  </w:style>
  <w:style w:type="paragraph" w:styleId="Heading7">
    <w:name w:val="heading 7"/>
    <w:basedOn w:val="Normal"/>
    <w:next w:val="Normal"/>
    <w:link w:val="Heading7Char"/>
    <w:uiPriority w:val="9"/>
    <w:semiHidden/>
    <w:unhideWhenUsed/>
    <w:qFormat/>
    <w:rsid w:val="00ED481F"/>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ED481F"/>
    <w:pPr>
      <w:keepNext/>
      <w:keepLines/>
      <w:spacing w:before="200" w:line="276" w:lineRule="auto"/>
      <w:outlineLvl w:val="7"/>
    </w:pPr>
    <w:rPr>
      <w:rFonts w:asciiTheme="majorHAnsi" w:eastAsiaTheme="majorEastAsia" w:hAnsiTheme="majorHAnsi" w:cstheme="majorBidi"/>
      <w:color w:val="5B9BD5" w:themeColor="accent1"/>
    </w:rPr>
  </w:style>
  <w:style w:type="paragraph" w:styleId="Heading9">
    <w:name w:val="heading 9"/>
    <w:basedOn w:val="Normal"/>
    <w:next w:val="Normal"/>
    <w:link w:val="Heading9Char"/>
    <w:uiPriority w:val="9"/>
    <w:semiHidden/>
    <w:unhideWhenUsed/>
    <w:qFormat/>
    <w:rsid w:val="00ED481F"/>
    <w:pPr>
      <w:keepNext/>
      <w:keepLines/>
      <w:spacing w:before="20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81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ED481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ED481F"/>
    <w:rPr>
      <w:rFonts w:asciiTheme="majorHAnsi" w:eastAsiaTheme="majorEastAsia" w:hAnsiTheme="majorHAnsi" w:cstheme="majorBidi"/>
      <w:b/>
      <w:bCs/>
      <w:color w:val="5B9BD5" w:themeColor="accent1"/>
      <w:sz w:val="22"/>
      <w:szCs w:val="22"/>
    </w:rPr>
  </w:style>
  <w:style w:type="character" w:customStyle="1" w:styleId="Heading4Char">
    <w:name w:val="Heading 4 Char"/>
    <w:basedOn w:val="DefaultParagraphFont"/>
    <w:link w:val="Heading4"/>
    <w:uiPriority w:val="9"/>
    <w:semiHidden/>
    <w:rsid w:val="00ED481F"/>
    <w:rPr>
      <w:rFonts w:asciiTheme="majorHAnsi" w:eastAsiaTheme="majorEastAsia" w:hAnsiTheme="majorHAnsi" w:cstheme="majorBidi"/>
      <w:b/>
      <w:bCs/>
      <w:i/>
      <w:iCs/>
      <w:color w:val="5B9BD5" w:themeColor="accent1"/>
      <w:sz w:val="22"/>
      <w:szCs w:val="22"/>
    </w:rPr>
  </w:style>
  <w:style w:type="paragraph" w:styleId="Header">
    <w:name w:val="header"/>
    <w:basedOn w:val="Normal"/>
    <w:link w:val="HeaderChar"/>
    <w:uiPriority w:val="99"/>
    <w:unhideWhenUsed/>
    <w:rsid w:val="00423FA6"/>
    <w:pPr>
      <w:tabs>
        <w:tab w:val="center" w:pos="4680"/>
        <w:tab w:val="right" w:pos="9360"/>
      </w:tabs>
    </w:pPr>
  </w:style>
  <w:style w:type="character" w:customStyle="1" w:styleId="HeaderChar">
    <w:name w:val="Header Char"/>
    <w:basedOn w:val="DefaultParagraphFont"/>
    <w:link w:val="Header"/>
    <w:uiPriority w:val="99"/>
    <w:rsid w:val="00423FA6"/>
  </w:style>
  <w:style w:type="paragraph" w:styleId="Footer">
    <w:name w:val="footer"/>
    <w:basedOn w:val="Normal"/>
    <w:link w:val="FooterChar"/>
    <w:uiPriority w:val="99"/>
    <w:unhideWhenUsed/>
    <w:rsid w:val="00423FA6"/>
    <w:pPr>
      <w:tabs>
        <w:tab w:val="center" w:pos="4680"/>
        <w:tab w:val="right" w:pos="9360"/>
      </w:tabs>
    </w:pPr>
  </w:style>
  <w:style w:type="character" w:customStyle="1" w:styleId="FooterChar">
    <w:name w:val="Footer Char"/>
    <w:basedOn w:val="DefaultParagraphFont"/>
    <w:link w:val="Footer"/>
    <w:uiPriority w:val="99"/>
    <w:rsid w:val="00423FA6"/>
  </w:style>
  <w:style w:type="character" w:customStyle="1" w:styleId="Heading5Char">
    <w:name w:val="Heading 5 Char"/>
    <w:basedOn w:val="DefaultParagraphFont"/>
    <w:link w:val="Heading5"/>
    <w:uiPriority w:val="9"/>
    <w:semiHidden/>
    <w:rsid w:val="00ED481F"/>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semiHidden/>
    <w:rsid w:val="00ED481F"/>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semiHidden/>
    <w:rsid w:val="00ED481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ED481F"/>
    <w:rPr>
      <w:rFonts w:asciiTheme="majorHAnsi" w:eastAsiaTheme="majorEastAsia" w:hAnsiTheme="majorHAnsi" w:cstheme="majorBidi"/>
      <w:color w:val="5B9BD5" w:themeColor="accent1"/>
    </w:rPr>
  </w:style>
  <w:style w:type="character" w:customStyle="1" w:styleId="Heading9Char">
    <w:name w:val="Heading 9 Char"/>
    <w:basedOn w:val="DefaultParagraphFont"/>
    <w:link w:val="Heading9"/>
    <w:uiPriority w:val="9"/>
    <w:semiHidden/>
    <w:rsid w:val="00ED481F"/>
    <w:rPr>
      <w:rFonts w:asciiTheme="majorHAnsi" w:eastAsiaTheme="majorEastAsia" w:hAnsiTheme="majorHAnsi" w:cstheme="majorBidi"/>
      <w:i/>
      <w:iCs/>
      <w:color w:val="404040" w:themeColor="text1" w:themeTint="BF"/>
    </w:rPr>
  </w:style>
  <w:style w:type="paragraph" w:styleId="NoSpacing">
    <w:name w:val="No Spacing"/>
    <w:uiPriority w:val="1"/>
    <w:qFormat/>
    <w:rsid w:val="00ED481F"/>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ED481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D481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ED481F"/>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D481F"/>
    <w:rPr>
      <w:rFonts w:asciiTheme="majorHAnsi" w:eastAsiaTheme="majorEastAsia" w:hAnsiTheme="majorHAnsi" w:cstheme="majorBidi"/>
      <w:i/>
      <w:iCs/>
      <w:color w:val="5B9BD5" w:themeColor="accent1"/>
      <w:spacing w:val="15"/>
      <w:sz w:val="24"/>
      <w:szCs w:val="24"/>
    </w:rPr>
  </w:style>
  <w:style w:type="paragraph" w:styleId="ListParagraph">
    <w:name w:val="List Paragraph"/>
    <w:basedOn w:val="Normal"/>
    <w:uiPriority w:val="34"/>
    <w:qFormat/>
    <w:rsid w:val="00ED481F"/>
    <w:pPr>
      <w:spacing w:after="200" w:line="276" w:lineRule="auto"/>
      <w:ind w:left="720"/>
      <w:contextualSpacing/>
    </w:pPr>
    <w:rPr>
      <w:rFonts w:asciiTheme="minorHAnsi" w:eastAsiaTheme="minorEastAsia" w:hAnsiTheme="minorHAnsi" w:cstheme="minorBidi"/>
      <w:sz w:val="22"/>
      <w:szCs w:val="22"/>
    </w:rPr>
  </w:style>
  <w:style w:type="paragraph" w:styleId="BodyText">
    <w:name w:val="Body Text"/>
    <w:basedOn w:val="Normal"/>
    <w:link w:val="BodyTextChar"/>
    <w:uiPriority w:val="99"/>
    <w:unhideWhenUsed/>
    <w:rsid w:val="00ED481F"/>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rsid w:val="00ED481F"/>
    <w:rPr>
      <w:rFonts w:asciiTheme="minorHAnsi" w:eastAsiaTheme="minorEastAsia" w:hAnsiTheme="minorHAnsi" w:cstheme="minorBidi"/>
      <w:sz w:val="22"/>
      <w:szCs w:val="22"/>
    </w:rPr>
  </w:style>
  <w:style w:type="paragraph" w:styleId="BodyText2">
    <w:name w:val="Body Text 2"/>
    <w:basedOn w:val="Normal"/>
    <w:link w:val="BodyText2Char"/>
    <w:uiPriority w:val="99"/>
    <w:unhideWhenUsed/>
    <w:rsid w:val="00ED481F"/>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ED481F"/>
    <w:rPr>
      <w:rFonts w:asciiTheme="minorHAnsi" w:eastAsiaTheme="minorEastAsia" w:hAnsiTheme="minorHAnsi" w:cstheme="minorBidi"/>
      <w:sz w:val="22"/>
      <w:szCs w:val="22"/>
    </w:rPr>
  </w:style>
  <w:style w:type="paragraph" w:styleId="BodyText3">
    <w:name w:val="Body Text 3"/>
    <w:basedOn w:val="Normal"/>
    <w:link w:val="BodyText3Char"/>
    <w:uiPriority w:val="99"/>
    <w:unhideWhenUsed/>
    <w:rsid w:val="00ED481F"/>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ED481F"/>
    <w:rPr>
      <w:rFonts w:asciiTheme="minorHAnsi" w:eastAsiaTheme="minorEastAsia" w:hAnsiTheme="minorHAnsi" w:cstheme="minorBidi"/>
      <w:sz w:val="16"/>
      <w:szCs w:val="16"/>
    </w:rPr>
  </w:style>
  <w:style w:type="paragraph" w:styleId="List">
    <w:name w:val="List"/>
    <w:basedOn w:val="Normal"/>
    <w:uiPriority w:val="99"/>
    <w:unhideWhenUsed/>
    <w:rsid w:val="00ED481F"/>
    <w:pPr>
      <w:spacing w:after="200" w:line="276" w:lineRule="auto"/>
      <w:ind w:left="360" w:hanging="360"/>
      <w:contextualSpacing/>
    </w:pPr>
    <w:rPr>
      <w:rFonts w:asciiTheme="minorHAnsi" w:eastAsiaTheme="minorEastAsia" w:hAnsiTheme="minorHAnsi" w:cstheme="minorBidi"/>
      <w:sz w:val="22"/>
      <w:szCs w:val="22"/>
    </w:rPr>
  </w:style>
  <w:style w:type="paragraph" w:styleId="List2">
    <w:name w:val="List 2"/>
    <w:basedOn w:val="Normal"/>
    <w:uiPriority w:val="99"/>
    <w:unhideWhenUsed/>
    <w:rsid w:val="00ED481F"/>
    <w:pPr>
      <w:spacing w:after="200" w:line="276" w:lineRule="auto"/>
      <w:ind w:left="720" w:hanging="360"/>
      <w:contextualSpacing/>
    </w:pPr>
    <w:rPr>
      <w:rFonts w:asciiTheme="minorHAnsi" w:eastAsiaTheme="minorEastAsia" w:hAnsiTheme="minorHAnsi" w:cstheme="minorBidi"/>
      <w:sz w:val="22"/>
      <w:szCs w:val="22"/>
    </w:rPr>
  </w:style>
  <w:style w:type="paragraph" w:styleId="List3">
    <w:name w:val="List 3"/>
    <w:basedOn w:val="Normal"/>
    <w:uiPriority w:val="99"/>
    <w:unhideWhenUsed/>
    <w:rsid w:val="00ED481F"/>
    <w:pPr>
      <w:spacing w:after="200" w:line="276" w:lineRule="auto"/>
      <w:ind w:left="1080" w:hanging="360"/>
      <w:contextualSpacing/>
    </w:pPr>
    <w:rPr>
      <w:rFonts w:asciiTheme="minorHAnsi" w:eastAsiaTheme="minorEastAsia" w:hAnsiTheme="minorHAnsi" w:cstheme="minorBidi"/>
      <w:sz w:val="22"/>
      <w:szCs w:val="22"/>
    </w:rPr>
  </w:style>
  <w:style w:type="paragraph" w:styleId="ListBullet">
    <w:name w:val="List Bullet"/>
    <w:basedOn w:val="Normal"/>
    <w:uiPriority w:val="99"/>
    <w:unhideWhenUsed/>
    <w:rsid w:val="00ED481F"/>
    <w:pPr>
      <w:numPr>
        <w:numId w:val="6"/>
      </w:numPr>
      <w:spacing w:after="200" w:line="276" w:lineRule="auto"/>
      <w:contextualSpacing/>
    </w:pPr>
    <w:rPr>
      <w:rFonts w:asciiTheme="minorHAnsi" w:eastAsiaTheme="minorEastAsia" w:hAnsiTheme="minorHAnsi" w:cstheme="minorBidi"/>
      <w:sz w:val="22"/>
      <w:szCs w:val="22"/>
    </w:rPr>
  </w:style>
  <w:style w:type="paragraph" w:styleId="ListBullet2">
    <w:name w:val="List Bullet 2"/>
    <w:basedOn w:val="Normal"/>
    <w:uiPriority w:val="99"/>
    <w:unhideWhenUsed/>
    <w:rsid w:val="00ED481F"/>
    <w:pPr>
      <w:numPr>
        <w:numId w:val="7"/>
      </w:numPr>
      <w:tabs>
        <w:tab w:val="clear" w:pos="720"/>
        <w:tab w:val="num" w:pos="1080"/>
      </w:tabs>
      <w:spacing w:after="200" w:line="276" w:lineRule="auto"/>
      <w:ind w:left="1080"/>
      <w:contextualSpacing/>
    </w:pPr>
    <w:rPr>
      <w:rFonts w:asciiTheme="minorHAnsi" w:eastAsiaTheme="minorEastAsia" w:hAnsiTheme="minorHAnsi" w:cstheme="minorBidi"/>
      <w:sz w:val="22"/>
      <w:szCs w:val="22"/>
    </w:rPr>
  </w:style>
  <w:style w:type="paragraph" w:styleId="ListBullet3">
    <w:name w:val="List Bullet 3"/>
    <w:basedOn w:val="Normal"/>
    <w:uiPriority w:val="99"/>
    <w:unhideWhenUsed/>
    <w:rsid w:val="00ED481F"/>
    <w:pPr>
      <w:numPr>
        <w:numId w:val="8"/>
      </w:numPr>
      <w:tabs>
        <w:tab w:val="clear" w:pos="1080"/>
        <w:tab w:val="num" w:pos="1440"/>
      </w:tabs>
      <w:spacing w:after="200" w:line="276" w:lineRule="auto"/>
      <w:ind w:left="1440"/>
      <w:contextualSpacing/>
    </w:pPr>
    <w:rPr>
      <w:rFonts w:asciiTheme="minorHAnsi" w:eastAsiaTheme="minorEastAsia" w:hAnsiTheme="minorHAnsi" w:cstheme="minorBidi"/>
      <w:sz w:val="22"/>
      <w:szCs w:val="22"/>
    </w:rPr>
  </w:style>
  <w:style w:type="paragraph" w:styleId="ListNumber">
    <w:name w:val="List Number"/>
    <w:basedOn w:val="Normal"/>
    <w:uiPriority w:val="99"/>
    <w:unhideWhenUsed/>
    <w:rsid w:val="00ED481F"/>
    <w:pPr>
      <w:numPr>
        <w:numId w:val="10"/>
      </w:numPr>
      <w:spacing w:after="200" w:line="276" w:lineRule="auto"/>
      <w:ind w:left="0" w:firstLine="0"/>
      <w:contextualSpacing/>
    </w:pPr>
    <w:rPr>
      <w:rFonts w:asciiTheme="minorHAnsi" w:eastAsiaTheme="minorEastAsia" w:hAnsiTheme="minorHAnsi" w:cstheme="minorBidi"/>
      <w:sz w:val="22"/>
      <w:szCs w:val="22"/>
    </w:rPr>
  </w:style>
  <w:style w:type="paragraph" w:styleId="ListNumber2">
    <w:name w:val="List Number 2"/>
    <w:basedOn w:val="Normal"/>
    <w:uiPriority w:val="99"/>
    <w:unhideWhenUsed/>
    <w:rsid w:val="00ED481F"/>
    <w:pPr>
      <w:numPr>
        <w:numId w:val="11"/>
      </w:numPr>
      <w:tabs>
        <w:tab w:val="clear" w:pos="720"/>
        <w:tab w:val="num" w:pos="360"/>
      </w:tabs>
      <w:spacing w:after="200" w:line="276" w:lineRule="auto"/>
      <w:ind w:left="0" w:firstLine="0"/>
      <w:contextualSpacing/>
    </w:pPr>
    <w:rPr>
      <w:rFonts w:asciiTheme="minorHAnsi" w:eastAsiaTheme="minorEastAsia" w:hAnsiTheme="minorHAnsi" w:cstheme="minorBidi"/>
      <w:sz w:val="22"/>
      <w:szCs w:val="22"/>
    </w:rPr>
  </w:style>
  <w:style w:type="paragraph" w:styleId="ListNumber3">
    <w:name w:val="List Number 3"/>
    <w:basedOn w:val="Normal"/>
    <w:uiPriority w:val="99"/>
    <w:unhideWhenUsed/>
    <w:rsid w:val="00ED481F"/>
    <w:pPr>
      <w:numPr>
        <w:numId w:val="12"/>
      </w:numPr>
      <w:tabs>
        <w:tab w:val="clear" w:pos="1080"/>
        <w:tab w:val="num" w:pos="360"/>
      </w:tabs>
      <w:spacing w:after="200" w:line="276" w:lineRule="auto"/>
      <w:ind w:left="0" w:firstLine="0"/>
      <w:contextualSpacing/>
    </w:pPr>
    <w:rPr>
      <w:rFonts w:asciiTheme="minorHAnsi" w:eastAsiaTheme="minorEastAsia" w:hAnsiTheme="minorHAnsi" w:cstheme="minorBidi"/>
      <w:sz w:val="22"/>
      <w:szCs w:val="22"/>
    </w:rPr>
  </w:style>
  <w:style w:type="paragraph" w:styleId="ListContinue">
    <w:name w:val="List Continue"/>
    <w:basedOn w:val="Normal"/>
    <w:uiPriority w:val="99"/>
    <w:unhideWhenUsed/>
    <w:rsid w:val="00ED481F"/>
    <w:pPr>
      <w:spacing w:after="120" w:line="276" w:lineRule="auto"/>
      <w:ind w:left="360"/>
      <w:contextualSpacing/>
    </w:pPr>
    <w:rPr>
      <w:rFonts w:asciiTheme="minorHAnsi" w:eastAsiaTheme="minorEastAsia" w:hAnsiTheme="minorHAnsi" w:cstheme="minorBidi"/>
      <w:sz w:val="22"/>
      <w:szCs w:val="22"/>
    </w:rPr>
  </w:style>
  <w:style w:type="paragraph" w:styleId="ListContinue2">
    <w:name w:val="List Continue 2"/>
    <w:basedOn w:val="Normal"/>
    <w:uiPriority w:val="99"/>
    <w:unhideWhenUsed/>
    <w:rsid w:val="00ED481F"/>
    <w:pPr>
      <w:spacing w:after="120" w:line="276" w:lineRule="auto"/>
      <w:ind w:left="720"/>
      <w:contextualSpacing/>
    </w:pPr>
    <w:rPr>
      <w:rFonts w:asciiTheme="minorHAnsi" w:eastAsiaTheme="minorEastAsia" w:hAnsiTheme="minorHAnsi" w:cstheme="minorBidi"/>
      <w:sz w:val="22"/>
      <w:szCs w:val="22"/>
    </w:rPr>
  </w:style>
  <w:style w:type="paragraph" w:styleId="ListContinue3">
    <w:name w:val="List Continue 3"/>
    <w:basedOn w:val="Normal"/>
    <w:uiPriority w:val="99"/>
    <w:unhideWhenUsed/>
    <w:rsid w:val="00ED481F"/>
    <w:pPr>
      <w:spacing w:after="120" w:line="276" w:lineRule="auto"/>
      <w:ind w:left="1080"/>
      <w:contextualSpacing/>
    </w:pPr>
    <w:rPr>
      <w:rFonts w:asciiTheme="minorHAnsi" w:eastAsiaTheme="minorEastAsia" w:hAnsiTheme="minorHAnsi" w:cstheme="minorBidi"/>
      <w:sz w:val="22"/>
      <w:szCs w:val="22"/>
    </w:rPr>
  </w:style>
  <w:style w:type="paragraph" w:styleId="MacroText">
    <w:name w:val="macro"/>
    <w:link w:val="MacroTextChar"/>
    <w:uiPriority w:val="99"/>
    <w:unhideWhenUsed/>
    <w:rsid w:val="00ED481F"/>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ED481F"/>
    <w:rPr>
      <w:rFonts w:ascii="Courier" w:eastAsiaTheme="minorEastAsia" w:hAnsi="Courier" w:cstheme="minorBidi"/>
    </w:rPr>
  </w:style>
  <w:style w:type="paragraph" w:styleId="Quote">
    <w:name w:val="Quote"/>
    <w:basedOn w:val="Normal"/>
    <w:next w:val="Normal"/>
    <w:link w:val="QuoteChar"/>
    <w:uiPriority w:val="29"/>
    <w:qFormat/>
    <w:rsid w:val="00ED481F"/>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ED481F"/>
    <w:rPr>
      <w:rFonts w:asciiTheme="minorHAnsi" w:eastAsiaTheme="minorEastAsia" w:hAnsiTheme="minorHAnsi" w:cstheme="minorBidi"/>
      <w:i/>
      <w:iCs/>
      <w:color w:val="000000" w:themeColor="text1"/>
      <w:sz w:val="22"/>
      <w:szCs w:val="22"/>
    </w:rPr>
  </w:style>
  <w:style w:type="character" w:styleId="Strong">
    <w:name w:val="Strong"/>
    <w:basedOn w:val="DefaultParagraphFont"/>
    <w:uiPriority w:val="22"/>
    <w:qFormat/>
    <w:rsid w:val="00ED481F"/>
    <w:rPr>
      <w:b/>
      <w:bCs/>
    </w:rPr>
  </w:style>
  <w:style w:type="character" w:styleId="Emphasis">
    <w:name w:val="Emphasis"/>
    <w:basedOn w:val="DefaultParagraphFont"/>
    <w:uiPriority w:val="20"/>
    <w:qFormat/>
    <w:rsid w:val="00ED481F"/>
    <w:rPr>
      <w:i/>
      <w:iCs/>
    </w:rPr>
  </w:style>
  <w:style w:type="paragraph" w:styleId="IntenseQuote">
    <w:name w:val="Intense Quote"/>
    <w:basedOn w:val="Normal"/>
    <w:next w:val="Normal"/>
    <w:link w:val="IntenseQuoteChar"/>
    <w:uiPriority w:val="30"/>
    <w:qFormat/>
    <w:rsid w:val="00ED481F"/>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sz w:val="22"/>
      <w:szCs w:val="22"/>
    </w:rPr>
  </w:style>
  <w:style w:type="character" w:customStyle="1" w:styleId="IntenseQuoteChar">
    <w:name w:val="Intense Quote Char"/>
    <w:basedOn w:val="DefaultParagraphFont"/>
    <w:link w:val="IntenseQuote"/>
    <w:uiPriority w:val="30"/>
    <w:rsid w:val="00ED481F"/>
    <w:rPr>
      <w:rFonts w:asciiTheme="minorHAnsi" w:eastAsiaTheme="minorEastAsia" w:hAnsiTheme="minorHAnsi" w:cstheme="minorBidi"/>
      <w:b/>
      <w:bCs/>
      <w:i/>
      <w:iCs/>
      <w:color w:val="5B9BD5" w:themeColor="accent1"/>
      <w:sz w:val="22"/>
      <w:szCs w:val="22"/>
    </w:rPr>
  </w:style>
  <w:style w:type="character" w:styleId="SubtleEmphasis">
    <w:name w:val="Subtle Emphasis"/>
    <w:basedOn w:val="DefaultParagraphFont"/>
    <w:uiPriority w:val="19"/>
    <w:qFormat/>
    <w:rsid w:val="00ED481F"/>
    <w:rPr>
      <w:i/>
      <w:iCs/>
      <w:color w:val="808080" w:themeColor="text1" w:themeTint="7F"/>
    </w:rPr>
  </w:style>
  <w:style w:type="character" w:styleId="IntenseEmphasis">
    <w:name w:val="Intense Emphasis"/>
    <w:basedOn w:val="DefaultParagraphFont"/>
    <w:uiPriority w:val="21"/>
    <w:qFormat/>
    <w:rsid w:val="00ED481F"/>
    <w:rPr>
      <w:b/>
      <w:bCs/>
      <w:i/>
      <w:iCs/>
      <w:color w:val="5B9BD5" w:themeColor="accent1"/>
    </w:rPr>
  </w:style>
  <w:style w:type="character" w:styleId="SubtleReference">
    <w:name w:val="Subtle Reference"/>
    <w:basedOn w:val="DefaultParagraphFont"/>
    <w:uiPriority w:val="31"/>
    <w:qFormat/>
    <w:rsid w:val="00ED481F"/>
    <w:rPr>
      <w:smallCaps/>
      <w:color w:val="ED7D31" w:themeColor="accent2"/>
      <w:u w:val="single"/>
    </w:rPr>
  </w:style>
  <w:style w:type="character" w:styleId="IntenseReference">
    <w:name w:val="Intense Reference"/>
    <w:basedOn w:val="DefaultParagraphFont"/>
    <w:uiPriority w:val="32"/>
    <w:qFormat/>
    <w:rsid w:val="00ED481F"/>
    <w:rPr>
      <w:b/>
      <w:bCs/>
      <w:smallCaps/>
      <w:color w:val="ED7D31" w:themeColor="accent2"/>
      <w:spacing w:val="5"/>
      <w:u w:val="single"/>
    </w:rPr>
  </w:style>
  <w:style w:type="character" w:styleId="BookTitle">
    <w:name w:val="Book Title"/>
    <w:basedOn w:val="DefaultParagraphFont"/>
    <w:uiPriority w:val="33"/>
    <w:qFormat/>
    <w:rsid w:val="00ED481F"/>
    <w:rPr>
      <w:b/>
      <w:bCs/>
      <w:smallCaps/>
      <w:spacing w:val="5"/>
    </w:rPr>
  </w:style>
  <w:style w:type="paragraph" w:styleId="TOCHeading">
    <w:name w:val="TOC Heading"/>
    <w:basedOn w:val="Heading1"/>
    <w:next w:val="Normal"/>
    <w:uiPriority w:val="39"/>
    <w:semiHidden/>
    <w:unhideWhenUsed/>
    <w:qFormat/>
    <w:rsid w:val="00ED481F"/>
    <w:pPr>
      <w:outlineLvl w:val="9"/>
    </w:pPr>
  </w:style>
  <w:style w:type="paragraph" w:styleId="Caption">
    <w:name w:val="caption"/>
    <w:basedOn w:val="Normal"/>
    <w:next w:val="Normal"/>
    <w:uiPriority w:val="35"/>
    <w:semiHidden/>
    <w:unhideWhenUsed/>
    <w:qFormat/>
    <w:rsid w:val="00402E37"/>
    <w:pPr>
      <w:spacing w:after="200"/>
    </w:pPr>
    <w:rPr>
      <w:rFonts w:asciiTheme="minorHAnsi" w:eastAsiaTheme="minorEastAsia" w:hAnsiTheme="minorHAnsi" w:cstheme="minorBidi"/>
      <w:b/>
      <w:bCs/>
      <w:color w:val="5B9BD5" w:themeColor="accent1"/>
      <w:sz w:val="18"/>
      <w:szCs w:val="18"/>
    </w:rPr>
  </w:style>
  <w:style w:type="table" w:styleId="TableGrid">
    <w:name w:val="Table Grid"/>
    <w:basedOn w:val="TableNormal"/>
    <w:uiPriority w:val="59"/>
    <w:rsid w:val="00402E3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02E3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02E37"/>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402E3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402E3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402E3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402E37"/>
    <w:rPr>
      <w:rFonts w:asciiTheme="minorHAnsi" w:eastAsiaTheme="minorEastAsia" w:hAnsiTheme="minorHAnsi" w:cstheme="minorBidi"/>
      <w:color w:val="2F5496" w:themeColor="accent5" w:themeShade="BF"/>
      <w:sz w:val="22"/>
      <w:szCs w:val="22"/>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402E3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402E3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02E37"/>
    <w:rPr>
      <w:rFonts w:asciiTheme="minorHAnsi" w:eastAsiaTheme="minorEastAsia"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402E3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402E3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402E3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402E37"/>
    <w:rPr>
      <w:rFonts w:asciiTheme="minorHAnsi" w:eastAsiaTheme="minorEastAsia"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402E3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402E3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02E37"/>
    <w:rPr>
      <w:rFonts w:asciiTheme="minorHAnsi" w:eastAsiaTheme="minorEastAsia"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402E3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402E3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402E3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402E37"/>
    <w:rPr>
      <w:rFonts w:asciiTheme="minorHAnsi" w:eastAsiaTheme="minorEastAsia"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402E3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402E3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02E37"/>
    <w:rPr>
      <w:rFonts w:asciiTheme="minorHAnsi" w:eastAsiaTheme="minorEastAsia" w:hAnsiTheme="minorHAnsi" w:cstheme="minorBidi"/>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02E3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02E3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02E3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02E37"/>
    <w:rPr>
      <w:rFonts w:asciiTheme="minorHAnsi" w:eastAsiaTheme="minorEastAsia" w:hAnsiTheme="minorHAnsi" w:cstheme="minorBidi"/>
      <w:sz w:val="22"/>
      <w:szCs w:val="22"/>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02E3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02E3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02E3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02E3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02E3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02E3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02E3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02E3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02E3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02E3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402E3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402E3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402E3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402E3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402E3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02E3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02E37"/>
    <w:rPr>
      <w:rFonts w:asciiTheme="minorHAnsi" w:eastAsiaTheme="minorEastAsia" w:hAnsiTheme="minorHAnsi" w:cstheme="minorBidi"/>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402E3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402E3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402E3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402E37"/>
    <w:rPr>
      <w:rFonts w:asciiTheme="minorHAnsi" w:eastAsiaTheme="minorEastAsia" w:hAnsiTheme="minorHAnsi" w:cstheme="minorBidi"/>
      <w:sz w:val="22"/>
      <w:szCs w:val="22"/>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402E3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02E3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02E3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402E3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402E3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402E3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402E3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402E3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402E3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02E3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402E3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402E3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402E3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402E3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402E3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402E3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02E3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02E3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02E3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402E3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02E3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02E37"/>
    <w:rPr>
      <w:rFonts w:asciiTheme="minorHAnsi" w:eastAsiaTheme="minorEastAsia" w:hAnsiTheme="minorHAnsi" w:cstheme="minorBidi"/>
      <w:color w:val="000000" w:themeColor="text1"/>
      <w:sz w:val="22"/>
      <w:szCs w:val="22"/>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02E3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02E3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402E3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402E3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402E3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402E3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402E3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402E3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02E3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402E3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402E3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402E3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402E3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402E3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isselectedend">
    <w:name w:val="isselectedend"/>
    <w:basedOn w:val="Normal"/>
    <w:rsid w:val="002A45E6"/>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2A45E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FBE54-E443-4DE4-A150-F6CDBC71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23</Pages>
  <Words>13002</Words>
  <Characters>74116</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Transcriptrex</dc:creator>
  <cp:keywords/>
  <dc:description/>
  <cp:lastModifiedBy>Dyke Llolluni</cp:lastModifiedBy>
  <cp:revision>31</cp:revision>
  <dcterms:created xsi:type="dcterms:W3CDTF">2026-03-26T05:31:00Z</dcterms:created>
  <dcterms:modified xsi:type="dcterms:W3CDTF">2026-03-27T12:32:00Z</dcterms:modified>
</cp:coreProperties>
</file>