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FCF753" w14:textId="77777777" w:rsidR="00B86CED" w:rsidRPr="006C27FE" w:rsidRDefault="0041377F">
      <w:pPr>
        <w:spacing w:line="200" w:lineRule="exact"/>
        <w:rPr>
          <w:rFonts w:ascii="Times New Roman" w:eastAsia="Times New Roman" w:hAnsi="Times New Roman"/>
          <w:sz w:val="24"/>
        </w:rPr>
      </w:pPr>
      <w:r w:rsidRPr="006C27FE">
        <w:rPr>
          <w:noProof/>
        </w:rPr>
        <w:drawing>
          <wp:anchor distT="0" distB="0" distL="114300" distR="114300" simplePos="0" relativeHeight="251657728" behindDoc="1" locked="0" layoutInCell="1" allowOverlap="1" wp14:anchorId="4052442D" wp14:editId="2F0E3988">
            <wp:simplePos x="0" y="0"/>
            <wp:positionH relativeFrom="page">
              <wp:posOffset>3346450</wp:posOffset>
            </wp:positionH>
            <wp:positionV relativeFrom="page">
              <wp:posOffset>884555</wp:posOffset>
            </wp:positionV>
            <wp:extent cx="907415" cy="946150"/>
            <wp:effectExtent l="0" t="0" r="698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7415" cy="946150"/>
                    </a:xfrm>
                    <a:prstGeom prst="rect">
                      <a:avLst/>
                    </a:prstGeom>
                    <a:noFill/>
                  </pic:spPr>
                </pic:pic>
              </a:graphicData>
            </a:graphic>
            <wp14:sizeRelH relativeFrom="page">
              <wp14:pctWidth>0</wp14:pctWidth>
            </wp14:sizeRelH>
            <wp14:sizeRelV relativeFrom="page">
              <wp14:pctHeight>0</wp14:pctHeight>
            </wp14:sizeRelV>
          </wp:anchor>
        </w:drawing>
      </w:r>
    </w:p>
    <w:p w14:paraId="3DA8CC45" w14:textId="77777777" w:rsidR="00B86CED" w:rsidRPr="006C27FE" w:rsidRDefault="00B86CED">
      <w:pPr>
        <w:spacing w:line="200" w:lineRule="exact"/>
        <w:rPr>
          <w:rFonts w:ascii="Times New Roman" w:eastAsia="Times New Roman" w:hAnsi="Times New Roman"/>
          <w:sz w:val="24"/>
        </w:rPr>
      </w:pPr>
    </w:p>
    <w:p w14:paraId="0FB157DA" w14:textId="77777777" w:rsidR="00B86CED" w:rsidRPr="006C27FE" w:rsidRDefault="00B86CED">
      <w:pPr>
        <w:spacing w:line="200" w:lineRule="exact"/>
        <w:rPr>
          <w:rFonts w:ascii="Times New Roman" w:eastAsia="Times New Roman" w:hAnsi="Times New Roman"/>
          <w:sz w:val="24"/>
        </w:rPr>
      </w:pPr>
    </w:p>
    <w:p w14:paraId="2183F614" w14:textId="77777777" w:rsidR="00B86CED" w:rsidRPr="006C27FE" w:rsidRDefault="00B86CED">
      <w:pPr>
        <w:spacing w:line="200" w:lineRule="exact"/>
        <w:rPr>
          <w:rFonts w:ascii="Times New Roman" w:eastAsia="Times New Roman" w:hAnsi="Times New Roman"/>
          <w:sz w:val="24"/>
        </w:rPr>
      </w:pPr>
      <w:bookmarkStart w:id="0" w:name="_GoBack"/>
      <w:bookmarkEnd w:id="0"/>
    </w:p>
    <w:p w14:paraId="5E84135D" w14:textId="77777777" w:rsidR="00B86CED" w:rsidRPr="006C27FE" w:rsidRDefault="00B86CED">
      <w:pPr>
        <w:spacing w:line="200" w:lineRule="exact"/>
        <w:rPr>
          <w:rFonts w:ascii="Times New Roman" w:eastAsia="Times New Roman" w:hAnsi="Times New Roman"/>
          <w:sz w:val="24"/>
        </w:rPr>
      </w:pPr>
    </w:p>
    <w:p w14:paraId="0BE7B62C" w14:textId="77777777" w:rsidR="00B86CED" w:rsidRPr="006C27FE" w:rsidRDefault="00B86CED">
      <w:pPr>
        <w:spacing w:line="200" w:lineRule="exact"/>
        <w:rPr>
          <w:rFonts w:ascii="Times New Roman" w:eastAsia="Times New Roman" w:hAnsi="Times New Roman"/>
          <w:sz w:val="24"/>
        </w:rPr>
      </w:pPr>
    </w:p>
    <w:p w14:paraId="5344723A" w14:textId="77777777" w:rsidR="00B86CED" w:rsidRPr="006C27FE" w:rsidRDefault="00B86CED">
      <w:pPr>
        <w:spacing w:line="200" w:lineRule="exact"/>
        <w:rPr>
          <w:rFonts w:ascii="Times New Roman" w:eastAsia="Times New Roman" w:hAnsi="Times New Roman"/>
          <w:sz w:val="24"/>
        </w:rPr>
      </w:pPr>
    </w:p>
    <w:p w14:paraId="03DEF669" w14:textId="77777777" w:rsidR="00B86CED" w:rsidRPr="006C27FE" w:rsidRDefault="00B86CED">
      <w:pPr>
        <w:spacing w:line="269" w:lineRule="exact"/>
        <w:rPr>
          <w:rFonts w:ascii="Times New Roman" w:eastAsia="Times New Roman" w:hAnsi="Times New Roman"/>
          <w:sz w:val="24"/>
        </w:rPr>
      </w:pPr>
    </w:p>
    <w:p w14:paraId="1B9FDDBB" w14:textId="77777777" w:rsidR="00B86CED" w:rsidRPr="006C27FE" w:rsidRDefault="006C5684">
      <w:pPr>
        <w:spacing w:line="0" w:lineRule="atLeast"/>
        <w:ind w:right="-20"/>
        <w:jc w:val="center"/>
        <w:rPr>
          <w:rFonts w:ascii="Georgia" w:eastAsia="Georgia" w:hAnsi="Georgia"/>
          <w:b/>
          <w:color w:val="0000C8"/>
          <w:sz w:val="44"/>
        </w:rPr>
      </w:pPr>
      <w:r w:rsidRPr="006C27FE">
        <w:rPr>
          <w:rFonts w:ascii="Georgia" w:eastAsia="Georgia" w:hAnsi="Georgia"/>
          <w:b/>
          <w:color w:val="0000C8"/>
          <w:sz w:val="44"/>
        </w:rPr>
        <w:t xml:space="preserve">KUVENDI KOMUNAL - </w:t>
      </w:r>
      <w:r w:rsidR="00B86CED" w:rsidRPr="006C27FE">
        <w:rPr>
          <w:rFonts w:ascii="Georgia" w:eastAsia="Georgia" w:hAnsi="Georgia"/>
          <w:b/>
          <w:color w:val="0000C8"/>
          <w:sz w:val="44"/>
        </w:rPr>
        <w:t>DEÇAN</w:t>
      </w:r>
    </w:p>
    <w:p w14:paraId="5F0A22A0" w14:textId="77777777" w:rsidR="00B86CED" w:rsidRPr="006C27FE" w:rsidRDefault="00B86CED">
      <w:pPr>
        <w:spacing w:line="20" w:lineRule="exact"/>
        <w:rPr>
          <w:rFonts w:ascii="Times New Roman" w:eastAsia="Times New Roman" w:hAnsi="Times New Roman"/>
          <w:sz w:val="24"/>
        </w:rPr>
      </w:pPr>
    </w:p>
    <w:p w14:paraId="22DF5035" w14:textId="77777777" w:rsidR="00B86CED" w:rsidRPr="006C27FE" w:rsidRDefault="00B86CED">
      <w:pPr>
        <w:spacing w:line="191" w:lineRule="exact"/>
        <w:rPr>
          <w:rFonts w:ascii="Times New Roman" w:eastAsia="Times New Roman" w:hAnsi="Times New Roman"/>
          <w:sz w:val="24"/>
        </w:rPr>
      </w:pPr>
    </w:p>
    <w:p w14:paraId="6C14D34C" w14:textId="1B9A33F8" w:rsidR="00B86CED" w:rsidRPr="006C27FE" w:rsidRDefault="00B86CED">
      <w:pPr>
        <w:spacing w:line="0" w:lineRule="atLeast"/>
        <w:ind w:left="2900"/>
        <w:rPr>
          <w:rFonts w:ascii="Cambria" w:eastAsia="Cambria" w:hAnsi="Cambria"/>
          <w:b/>
          <w:sz w:val="22"/>
        </w:rPr>
      </w:pPr>
      <w:r w:rsidRPr="006C27FE">
        <w:rPr>
          <w:rFonts w:ascii="Cambria" w:eastAsia="Cambria" w:hAnsi="Cambria"/>
          <w:b/>
          <w:sz w:val="22"/>
        </w:rPr>
        <w:t xml:space="preserve">Municipal Assembly of </w:t>
      </w:r>
      <w:r w:rsidR="001B7992">
        <w:rPr>
          <w:rFonts w:ascii="Cambria" w:eastAsia="Cambria" w:hAnsi="Cambria"/>
          <w:b/>
          <w:sz w:val="22"/>
        </w:rPr>
        <w:t>Deçan</w:t>
      </w:r>
    </w:p>
    <w:p w14:paraId="75FB06D6" w14:textId="77777777" w:rsidR="00B86CED" w:rsidRPr="006C27FE" w:rsidRDefault="00B86CED">
      <w:pPr>
        <w:spacing w:line="200" w:lineRule="exact"/>
        <w:rPr>
          <w:rFonts w:ascii="Times New Roman" w:eastAsia="Times New Roman" w:hAnsi="Times New Roman"/>
          <w:sz w:val="24"/>
        </w:rPr>
      </w:pPr>
    </w:p>
    <w:p w14:paraId="3A424617" w14:textId="77777777" w:rsidR="00B86CED" w:rsidRPr="006C27FE" w:rsidRDefault="00B86CED">
      <w:pPr>
        <w:spacing w:line="200" w:lineRule="exact"/>
        <w:rPr>
          <w:rFonts w:ascii="Times New Roman" w:eastAsia="Times New Roman" w:hAnsi="Times New Roman"/>
          <w:sz w:val="24"/>
        </w:rPr>
      </w:pPr>
    </w:p>
    <w:p w14:paraId="1B87AE0F" w14:textId="77777777" w:rsidR="00B86CED" w:rsidRPr="006C27FE" w:rsidRDefault="00B86CED">
      <w:pPr>
        <w:spacing w:line="200" w:lineRule="exact"/>
        <w:rPr>
          <w:rFonts w:ascii="Times New Roman" w:eastAsia="Times New Roman" w:hAnsi="Times New Roman"/>
          <w:sz w:val="24"/>
        </w:rPr>
      </w:pPr>
    </w:p>
    <w:p w14:paraId="3F2D36C9" w14:textId="77777777" w:rsidR="00B86CED" w:rsidRPr="006C27FE" w:rsidRDefault="00B86CED">
      <w:pPr>
        <w:spacing w:line="200" w:lineRule="exact"/>
        <w:rPr>
          <w:rFonts w:ascii="Times New Roman" w:eastAsia="Times New Roman" w:hAnsi="Times New Roman"/>
          <w:sz w:val="24"/>
        </w:rPr>
      </w:pPr>
    </w:p>
    <w:p w14:paraId="449BA5D8" w14:textId="77777777" w:rsidR="00B86CED" w:rsidRPr="006C27FE" w:rsidRDefault="00B86CED">
      <w:pPr>
        <w:spacing w:line="200" w:lineRule="exact"/>
        <w:rPr>
          <w:rFonts w:ascii="Times New Roman" w:eastAsia="Times New Roman" w:hAnsi="Times New Roman"/>
          <w:sz w:val="24"/>
        </w:rPr>
      </w:pPr>
    </w:p>
    <w:p w14:paraId="22362DBB" w14:textId="77777777" w:rsidR="00B86CED" w:rsidRPr="006C27FE" w:rsidRDefault="00B86CED">
      <w:pPr>
        <w:spacing w:line="366" w:lineRule="exact"/>
        <w:rPr>
          <w:rFonts w:ascii="Times New Roman" w:eastAsia="Times New Roman" w:hAnsi="Times New Roman"/>
          <w:sz w:val="24"/>
        </w:rPr>
      </w:pPr>
    </w:p>
    <w:p w14:paraId="138525BE" w14:textId="77777777" w:rsidR="00B86CED" w:rsidRPr="006C27FE" w:rsidRDefault="00B86CED">
      <w:pPr>
        <w:spacing w:line="0" w:lineRule="atLeast"/>
        <w:ind w:right="-20"/>
        <w:jc w:val="center"/>
        <w:rPr>
          <w:b/>
          <w:sz w:val="36"/>
        </w:rPr>
      </w:pPr>
      <w:r w:rsidRPr="006C27FE">
        <w:rPr>
          <w:b/>
          <w:sz w:val="36"/>
        </w:rPr>
        <w:t>TRANSKRIPTI</w:t>
      </w:r>
    </w:p>
    <w:p w14:paraId="7605B673" w14:textId="77777777" w:rsidR="00B86CED" w:rsidRPr="006C27FE" w:rsidRDefault="00B86CED">
      <w:pPr>
        <w:spacing w:line="200" w:lineRule="exact"/>
        <w:rPr>
          <w:rFonts w:ascii="Times New Roman" w:eastAsia="Times New Roman" w:hAnsi="Times New Roman"/>
          <w:sz w:val="24"/>
        </w:rPr>
      </w:pPr>
    </w:p>
    <w:p w14:paraId="54353E1B" w14:textId="77777777" w:rsidR="00B86CED" w:rsidRPr="006C27FE" w:rsidRDefault="00B86CED">
      <w:pPr>
        <w:spacing w:line="200" w:lineRule="exact"/>
        <w:rPr>
          <w:rFonts w:ascii="Times New Roman" w:eastAsia="Times New Roman" w:hAnsi="Times New Roman"/>
          <w:sz w:val="24"/>
        </w:rPr>
      </w:pPr>
    </w:p>
    <w:p w14:paraId="199C740B" w14:textId="77777777" w:rsidR="00B86CED" w:rsidRPr="006C27FE" w:rsidRDefault="00B86CED">
      <w:pPr>
        <w:spacing w:line="200" w:lineRule="exact"/>
        <w:rPr>
          <w:rFonts w:ascii="Times New Roman" w:eastAsia="Times New Roman" w:hAnsi="Times New Roman"/>
          <w:sz w:val="24"/>
        </w:rPr>
      </w:pPr>
    </w:p>
    <w:p w14:paraId="221C827F" w14:textId="77777777" w:rsidR="00B86CED" w:rsidRPr="006C27FE" w:rsidRDefault="00B86CED">
      <w:pPr>
        <w:spacing w:line="200" w:lineRule="exact"/>
        <w:rPr>
          <w:rFonts w:ascii="Times New Roman" w:eastAsia="Times New Roman" w:hAnsi="Times New Roman"/>
          <w:sz w:val="24"/>
        </w:rPr>
      </w:pPr>
    </w:p>
    <w:p w14:paraId="3AC6F3F7" w14:textId="77777777" w:rsidR="00B86CED" w:rsidRPr="006C27FE" w:rsidRDefault="00B86CED">
      <w:pPr>
        <w:spacing w:line="200" w:lineRule="exact"/>
        <w:rPr>
          <w:rFonts w:ascii="Times New Roman" w:eastAsia="Times New Roman" w:hAnsi="Times New Roman"/>
          <w:sz w:val="24"/>
        </w:rPr>
      </w:pPr>
    </w:p>
    <w:p w14:paraId="7D8A1C8C" w14:textId="77777777" w:rsidR="00B86CED" w:rsidRPr="006C27FE" w:rsidRDefault="00B86CED">
      <w:pPr>
        <w:spacing w:line="200" w:lineRule="exact"/>
        <w:rPr>
          <w:rFonts w:ascii="Times New Roman" w:eastAsia="Times New Roman" w:hAnsi="Times New Roman"/>
          <w:sz w:val="24"/>
        </w:rPr>
      </w:pPr>
    </w:p>
    <w:p w14:paraId="3676348D" w14:textId="77777777" w:rsidR="00B86CED" w:rsidRPr="006C27FE" w:rsidRDefault="00B86CED">
      <w:pPr>
        <w:spacing w:line="278" w:lineRule="exact"/>
        <w:rPr>
          <w:rFonts w:ascii="Times New Roman" w:eastAsia="Times New Roman" w:hAnsi="Times New Roman"/>
          <w:sz w:val="24"/>
        </w:rPr>
      </w:pPr>
    </w:p>
    <w:p w14:paraId="6FCACB47" w14:textId="50D2C233" w:rsidR="00B86CED" w:rsidRPr="00580CE5" w:rsidRDefault="00B86CED">
      <w:pPr>
        <w:spacing w:line="0" w:lineRule="atLeast"/>
        <w:ind w:right="-20"/>
        <w:jc w:val="center"/>
        <w:rPr>
          <w:rFonts w:ascii="Cambria" w:eastAsia="Cambria" w:hAnsi="Cambria"/>
          <w:b/>
          <w:sz w:val="28"/>
          <w:highlight w:val="yellow"/>
        </w:rPr>
      </w:pPr>
      <w:r w:rsidRPr="00580CE5">
        <w:rPr>
          <w:rFonts w:ascii="Cambria" w:eastAsia="Cambria" w:hAnsi="Cambria"/>
          <w:b/>
          <w:sz w:val="28"/>
          <w:highlight w:val="yellow"/>
        </w:rPr>
        <w:t xml:space="preserve">Mbledhjen e Kuvendit të </w:t>
      </w:r>
      <w:r w:rsidR="00D91AFB">
        <w:rPr>
          <w:rFonts w:ascii="Cambria" w:eastAsia="Cambria" w:hAnsi="Cambria"/>
          <w:b/>
          <w:sz w:val="28"/>
          <w:highlight w:val="yellow"/>
        </w:rPr>
        <w:t>Komunë</w:t>
      </w:r>
      <w:r w:rsidRPr="00580CE5">
        <w:rPr>
          <w:rFonts w:ascii="Cambria" w:eastAsia="Cambria" w:hAnsi="Cambria"/>
          <w:b/>
          <w:sz w:val="28"/>
          <w:highlight w:val="yellow"/>
        </w:rPr>
        <w:t>̈s</w:t>
      </w:r>
    </w:p>
    <w:p w14:paraId="51E55CA0" w14:textId="77777777" w:rsidR="00B86CED" w:rsidRPr="00580CE5" w:rsidRDefault="00B86CED">
      <w:pPr>
        <w:spacing w:line="205" w:lineRule="exact"/>
        <w:rPr>
          <w:rFonts w:ascii="Times New Roman" w:eastAsia="Times New Roman" w:hAnsi="Times New Roman"/>
          <w:sz w:val="24"/>
          <w:highlight w:val="yellow"/>
        </w:rPr>
      </w:pPr>
    </w:p>
    <w:p w14:paraId="36E56162" w14:textId="28D96C13" w:rsidR="00B86CED" w:rsidRPr="006C27FE" w:rsidRDefault="005E1AB4" w:rsidP="005E1AB4">
      <w:pPr>
        <w:spacing w:line="200" w:lineRule="exact"/>
        <w:jc w:val="center"/>
        <w:rPr>
          <w:rFonts w:ascii="Times New Roman" w:eastAsia="Times New Roman" w:hAnsi="Times New Roman"/>
          <w:sz w:val="24"/>
        </w:rPr>
      </w:pPr>
      <w:r>
        <w:rPr>
          <w:rFonts w:ascii="Cambria" w:eastAsia="Cambria" w:hAnsi="Cambria"/>
          <w:b/>
          <w:sz w:val="28"/>
          <w:highlight w:val="yellow"/>
        </w:rPr>
        <w:t>(</w:t>
      </w:r>
      <w:r w:rsidRPr="00702AEF">
        <w:rPr>
          <w:rFonts w:ascii="Cambria" w:eastAsia="Cambria" w:hAnsi="Cambria"/>
          <w:b/>
          <w:sz w:val="28"/>
          <w:highlight w:val="yellow"/>
        </w:rPr>
        <w:t>Legjislatura e VII</w:t>
      </w:r>
      <w:r>
        <w:rPr>
          <w:rFonts w:ascii="Cambria" w:eastAsia="Cambria" w:hAnsi="Cambria"/>
          <w:b/>
          <w:sz w:val="28"/>
          <w:highlight w:val="yellow"/>
        </w:rPr>
        <w:t>I</w:t>
      </w:r>
      <w:r w:rsidRPr="00702AEF">
        <w:rPr>
          <w:rFonts w:ascii="Cambria" w:eastAsia="Cambria" w:hAnsi="Cambria"/>
          <w:b/>
          <w:sz w:val="28"/>
          <w:highlight w:val="yellow"/>
        </w:rPr>
        <w:t>, mbledhja e I</w:t>
      </w:r>
      <w:r>
        <w:rPr>
          <w:rFonts w:ascii="Cambria" w:eastAsia="Cambria" w:hAnsi="Cambria"/>
          <w:b/>
          <w:sz w:val="28"/>
          <w:highlight w:val="yellow"/>
        </w:rPr>
        <w:t>II-të) me dt.31</w:t>
      </w:r>
      <w:r w:rsidRPr="00702AEF">
        <w:rPr>
          <w:rFonts w:ascii="Cambria" w:eastAsia="Cambria" w:hAnsi="Cambria"/>
          <w:b/>
          <w:sz w:val="28"/>
          <w:highlight w:val="yellow"/>
        </w:rPr>
        <w:t>.0</w:t>
      </w:r>
      <w:r>
        <w:rPr>
          <w:rFonts w:ascii="Cambria" w:eastAsia="Cambria" w:hAnsi="Cambria"/>
          <w:b/>
          <w:sz w:val="28"/>
          <w:highlight w:val="yellow"/>
        </w:rPr>
        <w:t>3</w:t>
      </w:r>
      <w:r w:rsidRPr="00702AEF">
        <w:rPr>
          <w:rFonts w:ascii="Cambria" w:eastAsia="Cambria" w:hAnsi="Cambria"/>
          <w:b/>
          <w:sz w:val="28"/>
          <w:highlight w:val="yellow"/>
        </w:rPr>
        <w:t>.202</w:t>
      </w:r>
      <w:r>
        <w:rPr>
          <w:rFonts w:ascii="Cambria" w:eastAsia="Cambria" w:hAnsi="Cambria"/>
          <w:b/>
          <w:sz w:val="28"/>
        </w:rPr>
        <w:t>6</w:t>
      </w:r>
    </w:p>
    <w:p w14:paraId="18D5C159" w14:textId="77777777" w:rsidR="00B86CED" w:rsidRPr="006C27FE" w:rsidRDefault="00B86CED">
      <w:pPr>
        <w:spacing w:line="200" w:lineRule="exact"/>
        <w:rPr>
          <w:rFonts w:ascii="Times New Roman" w:eastAsia="Times New Roman" w:hAnsi="Times New Roman"/>
          <w:sz w:val="24"/>
        </w:rPr>
      </w:pPr>
    </w:p>
    <w:p w14:paraId="5B673784" w14:textId="77777777" w:rsidR="00B86CED" w:rsidRPr="006C27FE" w:rsidRDefault="00B86CED">
      <w:pPr>
        <w:spacing w:line="200" w:lineRule="exact"/>
        <w:rPr>
          <w:rFonts w:ascii="Times New Roman" w:eastAsia="Times New Roman" w:hAnsi="Times New Roman"/>
          <w:sz w:val="24"/>
        </w:rPr>
      </w:pPr>
    </w:p>
    <w:p w14:paraId="21C9A809" w14:textId="77777777" w:rsidR="00B86CED" w:rsidRPr="006C27FE" w:rsidRDefault="00B86CED">
      <w:pPr>
        <w:spacing w:line="200" w:lineRule="exact"/>
        <w:rPr>
          <w:rFonts w:ascii="Times New Roman" w:eastAsia="Times New Roman" w:hAnsi="Times New Roman"/>
          <w:sz w:val="24"/>
        </w:rPr>
      </w:pPr>
    </w:p>
    <w:p w14:paraId="50401605" w14:textId="77777777" w:rsidR="00B86CED" w:rsidRPr="006C27FE" w:rsidRDefault="00B86CED">
      <w:pPr>
        <w:spacing w:line="200" w:lineRule="exact"/>
        <w:rPr>
          <w:rFonts w:ascii="Times New Roman" w:eastAsia="Times New Roman" w:hAnsi="Times New Roman"/>
          <w:sz w:val="24"/>
        </w:rPr>
      </w:pPr>
    </w:p>
    <w:p w14:paraId="459992DC" w14:textId="77777777" w:rsidR="00B86CED" w:rsidRPr="006C27FE" w:rsidRDefault="00B86CED">
      <w:pPr>
        <w:spacing w:line="200" w:lineRule="exact"/>
        <w:rPr>
          <w:rFonts w:ascii="Times New Roman" w:eastAsia="Times New Roman" w:hAnsi="Times New Roman"/>
          <w:sz w:val="24"/>
        </w:rPr>
      </w:pPr>
    </w:p>
    <w:p w14:paraId="2FA3E1FB" w14:textId="77777777" w:rsidR="00B86CED" w:rsidRPr="006C27FE" w:rsidRDefault="00B86CED">
      <w:pPr>
        <w:spacing w:line="200" w:lineRule="exact"/>
        <w:rPr>
          <w:rFonts w:ascii="Times New Roman" w:eastAsia="Times New Roman" w:hAnsi="Times New Roman"/>
          <w:sz w:val="24"/>
        </w:rPr>
      </w:pPr>
    </w:p>
    <w:p w14:paraId="3D212EC7" w14:textId="77777777" w:rsidR="00B86CED" w:rsidRPr="006C27FE" w:rsidRDefault="00B86CED">
      <w:pPr>
        <w:spacing w:line="200" w:lineRule="exact"/>
        <w:rPr>
          <w:rFonts w:ascii="Times New Roman" w:eastAsia="Times New Roman" w:hAnsi="Times New Roman"/>
          <w:sz w:val="24"/>
        </w:rPr>
      </w:pPr>
    </w:p>
    <w:p w14:paraId="3D0C64E8" w14:textId="77777777" w:rsidR="00B86CED" w:rsidRPr="006C27FE" w:rsidRDefault="00B86CED">
      <w:pPr>
        <w:spacing w:line="200" w:lineRule="exact"/>
        <w:rPr>
          <w:rFonts w:ascii="Times New Roman" w:eastAsia="Times New Roman" w:hAnsi="Times New Roman"/>
          <w:sz w:val="24"/>
        </w:rPr>
      </w:pPr>
    </w:p>
    <w:p w14:paraId="1F87DF3E" w14:textId="77777777" w:rsidR="00B86CED" w:rsidRPr="006C27FE" w:rsidRDefault="00B86CED">
      <w:pPr>
        <w:spacing w:line="200" w:lineRule="exact"/>
        <w:rPr>
          <w:rFonts w:ascii="Times New Roman" w:eastAsia="Times New Roman" w:hAnsi="Times New Roman"/>
          <w:sz w:val="24"/>
        </w:rPr>
      </w:pPr>
    </w:p>
    <w:p w14:paraId="3A8C0186" w14:textId="77777777" w:rsidR="00B86CED" w:rsidRPr="006C27FE" w:rsidRDefault="00B86CED">
      <w:pPr>
        <w:spacing w:line="200" w:lineRule="exact"/>
        <w:rPr>
          <w:rFonts w:ascii="Times New Roman" w:eastAsia="Times New Roman" w:hAnsi="Times New Roman"/>
          <w:sz w:val="24"/>
        </w:rPr>
      </w:pPr>
    </w:p>
    <w:p w14:paraId="28234DC5" w14:textId="77777777" w:rsidR="00B86CED" w:rsidRPr="006C27FE" w:rsidRDefault="00B86CED">
      <w:pPr>
        <w:spacing w:line="200" w:lineRule="exact"/>
        <w:rPr>
          <w:rFonts w:ascii="Times New Roman" w:eastAsia="Times New Roman" w:hAnsi="Times New Roman"/>
          <w:sz w:val="24"/>
        </w:rPr>
      </w:pPr>
    </w:p>
    <w:p w14:paraId="6D6B3B1B" w14:textId="77777777" w:rsidR="00B86CED" w:rsidRPr="006C27FE" w:rsidRDefault="00B86CED">
      <w:pPr>
        <w:spacing w:line="200" w:lineRule="exact"/>
        <w:rPr>
          <w:rFonts w:ascii="Times New Roman" w:eastAsia="Times New Roman" w:hAnsi="Times New Roman"/>
          <w:sz w:val="24"/>
        </w:rPr>
      </w:pPr>
    </w:p>
    <w:p w14:paraId="45C77205" w14:textId="77777777" w:rsidR="00B86CED" w:rsidRPr="006C27FE" w:rsidRDefault="00B86CED">
      <w:pPr>
        <w:spacing w:line="200" w:lineRule="exact"/>
        <w:rPr>
          <w:rFonts w:ascii="Times New Roman" w:eastAsia="Times New Roman" w:hAnsi="Times New Roman"/>
          <w:sz w:val="24"/>
        </w:rPr>
      </w:pPr>
    </w:p>
    <w:p w14:paraId="0F6E035C" w14:textId="77777777" w:rsidR="00B86CED" w:rsidRPr="006C27FE" w:rsidRDefault="00B86CED">
      <w:pPr>
        <w:spacing w:line="200" w:lineRule="exact"/>
        <w:rPr>
          <w:rFonts w:ascii="Times New Roman" w:eastAsia="Times New Roman" w:hAnsi="Times New Roman"/>
          <w:sz w:val="24"/>
        </w:rPr>
      </w:pPr>
    </w:p>
    <w:p w14:paraId="0A839639" w14:textId="77777777" w:rsidR="00B86CED" w:rsidRPr="006C27FE" w:rsidRDefault="00B86CED">
      <w:pPr>
        <w:spacing w:line="200" w:lineRule="exact"/>
        <w:rPr>
          <w:rFonts w:ascii="Times New Roman" w:eastAsia="Times New Roman" w:hAnsi="Times New Roman"/>
          <w:sz w:val="24"/>
        </w:rPr>
      </w:pPr>
    </w:p>
    <w:p w14:paraId="7526CC37" w14:textId="77777777" w:rsidR="00B86CED" w:rsidRPr="006C27FE" w:rsidRDefault="00B86CED">
      <w:pPr>
        <w:spacing w:line="200" w:lineRule="exact"/>
        <w:rPr>
          <w:rFonts w:ascii="Times New Roman" w:eastAsia="Times New Roman" w:hAnsi="Times New Roman"/>
          <w:sz w:val="24"/>
        </w:rPr>
      </w:pPr>
    </w:p>
    <w:p w14:paraId="6C754D11" w14:textId="77777777" w:rsidR="00B86CED" w:rsidRPr="006C27FE" w:rsidRDefault="00B86CED">
      <w:pPr>
        <w:spacing w:line="308" w:lineRule="exact"/>
        <w:rPr>
          <w:rFonts w:ascii="Times New Roman" w:eastAsia="Times New Roman" w:hAnsi="Times New Roman"/>
          <w:sz w:val="24"/>
        </w:rPr>
      </w:pPr>
    </w:p>
    <w:p w14:paraId="6B1A8560" w14:textId="77777777" w:rsidR="00B86CED" w:rsidRPr="00580CE5" w:rsidRDefault="00B86CED">
      <w:pPr>
        <w:spacing w:line="0" w:lineRule="atLeast"/>
        <w:ind w:right="-20"/>
        <w:jc w:val="center"/>
        <w:rPr>
          <w:rFonts w:ascii="Cambria" w:eastAsia="Cambria" w:hAnsi="Cambria"/>
          <w:b/>
          <w:sz w:val="28"/>
        </w:rPr>
      </w:pPr>
      <w:r w:rsidRPr="00580CE5">
        <w:rPr>
          <w:rFonts w:ascii="Cambria" w:eastAsia="Cambria" w:hAnsi="Cambria"/>
          <w:b/>
          <w:sz w:val="28"/>
        </w:rPr>
        <w:t>DEÇAN</w:t>
      </w:r>
    </w:p>
    <w:p w14:paraId="737BABFB" w14:textId="77777777" w:rsidR="00B86CED" w:rsidRPr="006C27FE" w:rsidRDefault="00B86CED">
      <w:pPr>
        <w:spacing w:line="172" w:lineRule="exact"/>
        <w:rPr>
          <w:rFonts w:ascii="Times New Roman" w:eastAsia="Times New Roman" w:hAnsi="Times New Roman"/>
          <w:sz w:val="24"/>
        </w:rPr>
      </w:pPr>
    </w:p>
    <w:p w14:paraId="6A81C2FA" w14:textId="1FD7F9E1" w:rsidR="00B86CED" w:rsidRPr="006C27FE" w:rsidRDefault="006C27FE">
      <w:pPr>
        <w:spacing w:line="0" w:lineRule="atLeast"/>
        <w:ind w:right="-20"/>
        <w:jc w:val="center"/>
        <w:rPr>
          <w:rFonts w:ascii="Cambria" w:eastAsia="Cambria" w:hAnsi="Cambria"/>
          <w:sz w:val="24"/>
        </w:rPr>
      </w:pPr>
      <w:r w:rsidRPr="00580CE5">
        <w:rPr>
          <w:rFonts w:ascii="Cambria" w:eastAsia="Cambria" w:hAnsi="Cambria"/>
          <w:sz w:val="24"/>
          <w:highlight w:val="yellow"/>
        </w:rPr>
        <w:t>e Martë</w:t>
      </w:r>
      <w:r w:rsidR="00B86CED" w:rsidRPr="00580CE5">
        <w:rPr>
          <w:rFonts w:ascii="Cambria" w:eastAsia="Cambria" w:hAnsi="Cambria"/>
          <w:sz w:val="24"/>
          <w:highlight w:val="yellow"/>
        </w:rPr>
        <w:t xml:space="preserve">, </w:t>
      </w:r>
      <w:r w:rsidR="00D60E23">
        <w:rPr>
          <w:rFonts w:ascii="Cambria" w:eastAsia="Cambria" w:hAnsi="Cambria"/>
          <w:sz w:val="24"/>
          <w:highlight w:val="yellow"/>
        </w:rPr>
        <w:t>3i Mars</w:t>
      </w:r>
      <w:r w:rsidR="00B86CED" w:rsidRPr="00580CE5">
        <w:rPr>
          <w:rFonts w:ascii="Cambria" w:eastAsia="Cambria" w:hAnsi="Cambria"/>
          <w:sz w:val="24"/>
          <w:highlight w:val="yellow"/>
        </w:rPr>
        <w:t xml:space="preserve"> 202</w:t>
      </w:r>
      <w:r w:rsidR="00D60E23">
        <w:rPr>
          <w:rFonts w:ascii="Cambria" w:eastAsia="Cambria" w:hAnsi="Cambria"/>
          <w:sz w:val="24"/>
        </w:rPr>
        <w:t>6</w:t>
      </w:r>
    </w:p>
    <w:p w14:paraId="0F21E856" w14:textId="77777777" w:rsidR="00B86CED" w:rsidRPr="006C27FE" w:rsidRDefault="00B86CED">
      <w:pPr>
        <w:spacing w:line="200" w:lineRule="exact"/>
        <w:rPr>
          <w:rFonts w:ascii="Times New Roman" w:eastAsia="Times New Roman" w:hAnsi="Times New Roman"/>
          <w:sz w:val="24"/>
        </w:rPr>
      </w:pPr>
    </w:p>
    <w:p w14:paraId="22DAD3DB" w14:textId="77777777" w:rsidR="00B86CED" w:rsidRPr="006C27FE" w:rsidRDefault="00B86CED">
      <w:pPr>
        <w:spacing w:line="200" w:lineRule="exact"/>
        <w:rPr>
          <w:rFonts w:ascii="Times New Roman" w:eastAsia="Times New Roman" w:hAnsi="Times New Roman"/>
          <w:sz w:val="24"/>
        </w:rPr>
      </w:pPr>
    </w:p>
    <w:p w14:paraId="3FFE3D45" w14:textId="77777777" w:rsidR="00B86CED" w:rsidRPr="006C27FE" w:rsidRDefault="00B86CED">
      <w:pPr>
        <w:spacing w:line="200" w:lineRule="exact"/>
        <w:rPr>
          <w:rFonts w:ascii="Times New Roman" w:eastAsia="Times New Roman" w:hAnsi="Times New Roman"/>
          <w:sz w:val="24"/>
        </w:rPr>
      </w:pPr>
    </w:p>
    <w:p w14:paraId="17814933" w14:textId="77777777" w:rsidR="00B86CED" w:rsidRPr="006C27FE" w:rsidRDefault="00B86CED">
      <w:pPr>
        <w:spacing w:line="200" w:lineRule="exact"/>
        <w:rPr>
          <w:rFonts w:ascii="Times New Roman" w:eastAsia="Times New Roman" w:hAnsi="Times New Roman"/>
          <w:sz w:val="24"/>
        </w:rPr>
      </w:pPr>
    </w:p>
    <w:p w14:paraId="55E1E7CB" w14:textId="77777777" w:rsidR="00B86CED" w:rsidRPr="006C27FE" w:rsidRDefault="00B86CED">
      <w:pPr>
        <w:spacing w:line="200" w:lineRule="exact"/>
        <w:rPr>
          <w:rFonts w:ascii="Times New Roman" w:eastAsia="Times New Roman" w:hAnsi="Times New Roman"/>
          <w:sz w:val="24"/>
        </w:rPr>
      </w:pPr>
    </w:p>
    <w:p w14:paraId="56862E69" w14:textId="77777777" w:rsidR="00B86CED" w:rsidRPr="006C27FE" w:rsidRDefault="00B86CED">
      <w:pPr>
        <w:spacing w:line="200" w:lineRule="exact"/>
        <w:rPr>
          <w:rFonts w:ascii="Times New Roman" w:eastAsia="Times New Roman" w:hAnsi="Times New Roman"/>
          <w:sz w:val="24"/>
        </w:rPr>
      </w:pPr>
    </w:p>
    <w:p w14:paraId="74AF5FE9" w14:textId="77777777" w:rsidR="00B86CED" w:rsidRPr="006C27FE" w:rsidRDefault="00B86CED">
      <w:pPr>
        <w:spacing w:line="200" w:lineRule="exact"/>
        <w:rPr>
          <w:rFonts w:ascii="Times New Roman" w:eastAsia="Times New Roman" w:hAnsi="Times New Roman"/>
          <w:sz w:val="24"/>
        </w:rPr>
      </w:pPr>
    </w:p>
    <w:p w14:paraId="06FF71D2" w14:textId="77777777" w:rsidR="00B86CED" w:rsidRPr="006C27FE" w:rsidRDefault="00B86CED">
      <w:pPr>
        <w:spacing w:line="200" w:lineRule="exact"/>
        <w:rPr>
          <w:rFonts w:ascii="Times New Roman" w:eastAsia="Times New Roman" w:hAnsi="Times New Roman"/>
          <w:sz w:val="24"/>
        </w:rPr>
      </w:pPr>
    </w:p>
    <w:p w14:paraId="10BE48A7" w14:textId="77777777" w:rsidR="00B86CED" w:rsidRPr="006C27FE" w:rsidRDefault="00B86CED">
      <w:pPr>
        <w:spacing w:line="200" w:lineRule="exact"/>
        <w:rPr>
          <w:rFonts w:ascii="Times New Roman" w:eastAsia="Times New Roman" w:hAnsi="Times New Roman"/>
          <w:sz w:val="24"/>
        </w:rPr>
      </w:pPr>
    </w:p>
    <w:p w14:paraId="6EF5ED75" w14:textId="77777777" w:rsidR="00B86CED" w:rsidRPr="006C27FE" w:rsidRDefault="00B86CED">
      <w:pPr>
        <w:spacing w:line="200" w:lineRule="exact"/>
        <w:rPr>
          <w:rFonts w:ascii="Times New Roman" w:eastAsia="Times New Roman" w:hAnsi="Times New Roman"/>
          <w:sz w:val="24"/>
        </w:rPr>
      </w:pPr>
    </w:p>
    <w:p w14:paraId="6BA38395" w14:textId="77777777" w:rsidR="00B86CED" w:rsidRPr="006C27FE" w:rsidRDefault="00B86CED">
      <w:pPr>
        <w:spacing w:line="200" w:lineRule="exact"/>
        <w:rPr>
          <w:rFonts w:ascii="Times New Roman" w:eastAsia="Times New Roman" w:hAnsi="Times New Roman"/>
          <w:sz w:val="24"/>
        </w:rPr>
      </w:pPr>
    </w:p>
    <w:p w14:paraId="7AFBE27D" w14:textId="77777777" w:rsidR="00B86CED" w:rsidRPr="006C27FE" w:rsidRDefault="00B86CED">
      <w:pPr>
        <w:spacing w:line="200" w:lineRule="exact"/>
        <w:rPr>
          <w:rFonts w:ascii="Times New Roman" w:eastAsia="Times New Roman" w:hAnsi="Times New Roman"/>
          <w:sz w:val="24"/>
        </w:rPr>
      </w:pPr>
    </w:p>
    <w:p w14:paraId="2C2CBCE3" w14:textId="77777777" w:rsidR="00B86CED" w:rsidRPr="006C27FE" w:rsidRDefault="00B86CED">
      <w:pPr>
        <w:spacing w:line="200" w:lineRule="exact"/>
        <w:rPr>
          <w:rFonts w:ascii="Times New Roman" w:eastAsia="Times New Roman" w:hAnsi="Times New Roman"/>
          <w:sz w:val="24"/>
        </w:rPr>
      </w:pPr>
    </w:p>
    <w:p w14:paraId="4B572476" w14:textId="77777777" w:rsidR="00B86CED" w:rsidRPr="006C27FE" w:rsidRDefault="00B86CED">
      <w:pPr>
        <w:spacing w:line="200" w:lineRule="exact"/>
        <w:rPr>
          <w:rFonts w:ascii="Times New Roman" w:eastAsia="Times New Roman" w:hAnsi="Times New Roman"/>
          <w:sz w:val="24"/>
        </w:rPr>
      </w:pPr>
    </w:p>
    <w:p w14:paraId="691E8E18" w14:textId="77777777" w:rsidR="00B86CED" w:rsidRPr="006C27FE" w:rsidRDefault="00B86CED">
      <w:pPr>
        <w:spacing w:line="391" w:lineRule="exact"/>
        <w:rPr>
          <w:rFonts w:ascii="Times New Roman" w:eastAsia="Times New Roman" w:hAnsi="Times New Roman"/>
          <w:sz w:val="24"/>
        </w:rPr>
      </w:pPr>
    </w:p>
    <w:p w14:paraId="6CF78F4E" w14:textId="545062F2" w:rsidR="00817F74" w:rsidRPr="006C27FE" w:rsidRDefault="00B86CED" w:rsidP="002A45E6">
      <w:pPr>
        <w:spacing w:line="0" w:lineRule="atLeast"/>
        <w:ind w:right="-20"/>
        <w:jc w:val="center"/>
        <w:rPr>
          <w:rFonts w:ascii="Georgia" w:eastAsia="Georgia" w:hAnsi="Georgia"/>
          <w:b/>
          <w:sz w:val="22"/>
        </w:rPr>
        <w:sectPr w:rsidR="00817F74" w:rsidRPr="006C27FE">
          <w:headerReference w:type="even" r:id="rId9"/>
          <w:headerReference w:type="default" r:id="rId10"/>
          <w:headerReference w:type="first" r:id="rId11"/>
          <w:pgSz w:w="11900" w:h="16841"/>
          <w:pgMar w:top="1440" w:right="1440" w:bottom="407" w:left="1440" w:header="0" w:footer="0" w:gutter="0"/>
          <w:cols w:space="0" w:equalWidth="0">
            <w:col w:w="9019"/>
          </w:cols>
          <w:docGrid w:linePitch="360"/>
        </w:sectPr>
      </w:pPr>
      <w:r w:rsidRPr="00580CE5">
        <w:rPr>
          <w:rFonts w:ascii="Georgia" w:eastAsia="Georgia" w:hAnsi="Georgia"/>
          <w:sz w:val="22"/>
        </w:rPr>
        <w:t xml:space="preserve">Faqe </w:t>
      </w:r>
      <w:r w:rsidRPr="00580CE5">
        <w:rPr>
          <w:rFonts w:ascii="Georgia" w:eastAsia="Georgia" w:hAnsi="Georgia"/>
          <w:b/>
          <w:sz w:val="22"/>
        </w:rPr>
        <w:t>1</w:t>
      </w:r>
      <w:r w:rsidRPr="00580CE5">
        <w:rPr>
          <w:rFonts w:ascii="Georgia" w:eastAsia="Georgia" w:hAnsi="Georgia"/>
          <w:sz w:val="22"/>
        </w:rPr>
        <w:t xml:space="preserve"> nga </w:t>
      </w:r>
      <w:r w:rsidR="004F7735" w:rsidRPr="00580CE5">
        <w:rPr>
          <w:rFonts w:ascii="Georgia" w:eastAsia="Georgia" w:hAnsi="Georgia"/>
          <w:b/>
          <w:sz w:val="22"/>
        </w:rPr>
        <w:t>2</w:t>
      </w:r>
      <w:r w:rsidR="002A45E6">
        <w:rPr>
          <w:rFonts w:ascii="Georgia" w:eastAsia="Georgia" w:hAnsi="Georgia"/>
          <w:b/>
          <w:sz w:val="22"/>
        </w:rPr>
        <w:t>4</w:t>
      </w:r>
    </w:p>
    <w:p w14:paraId="61F868CE" w14:textId="7ADD352B" w:rsidR="002A45E6" w:rsidRDefault="002A45E6" w:rsidP="002A45E6">
      <w:pPr>
        <w:rPr>
          <w:b/>
          <w:bCs/>
        </w:rPr>
      </w:pPr>
      <w:bookmarkStart w:id="1" w:name="page2"/>
      <w:bookmarkEnd w:id="1"/>
    </w:p>
    <w:p w14:paraId="494AB9E3" w14:textId="227513CB" w:rsidR="002A45E6" w:rsidRDefault="002A45E6" w:rsidP="00603A3C">
      <w:pPr>
        <w:rPr>
          <w:rFonts w:asciiTheme="minorHAnsi" w:hAnsiTheme="minorHAnsi" w:cstheme="minorHAnsi"/>
        </w:rPr>
      </w:pPr>
      <w:r>
        <w:rPr>
          <w:b/>
          <w:bCs/>
        </w:rPr>
        <w:br/>
      </w:r>
    </w:p>
    <w:p w14:paraId="794FD2B4" w14:textId="77777777" w:rsidR="00603A3C" w:rsidRDefault="00603A3C" w:rsidP="00603A3C">
      <w:pPr>
        <w:rPr>
          <w:rFonts w:asciiTheme="minorHAnsi" w:hAnsiTheme="minorHAnsi" w:cstheme="minorHAnsi"/>
        </w:rPr>
      </w:pPr>
    </w:p>
    <w:p w14:paraId="06534386" w14:textId="77777777" w:rsidR="00603A3C" w:rsidRPr="001514BE" w:rsidRDefault="00603A3C" w:rsidP="00603A3C">
      <w:pPr>
        <w:rPr>
          <w:rFonts w:asciiTheme="minorHAnsi" w:hAnsiTheme="minorHAnsi" w:cstheme="minorHAnsi"/>
        </w:rPr>
      </w:pPr>
    </w:p>
    <w:p w14:paraId="1F8366CB" w14:textId="77777777" w:rsidR="00603A3C" w:rsidRPr="00DF29D5" w:rsidRDefault="00603A3C" w:rsidP="00603A3C"/>
    <w:p w14:paraId="0F0B42BB"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E0BB043" w14:textId="346DB3BC" w:rsidR="00603A3C" w:rsidRPr="00603A3C" w:rsidRDefault="00603A3C" w:rsidP="00603A3C">
      <w:pPr>
        <w:rPr>
          <w:rFonts w:asciiTheme="minorHAnsi" w:hAnsiTheme="minorHAnsi" w:cstheme="minorHAnsi"/>
        </w:rPr>
      </w:pPr>
      <w:r w:rsidRPr="00603A3C">
        <w:rPr>
          <w:rFonts w:asciiTheme="minorHAnsi" w:hAnsiTheme="minorHAnsi" w:cstheme="minorHAnsi"/>
        </w:rPr>
        <w:t>I nderuari kryetari i komunës, zot</w:t>
      </w:r>
      <w:r w:rsidR="00A1611A">
        <w:rPr>
          <w:rFonts w:asciiTheme="minorHAnsi" w:hAnsiTheme="minorHAnsi" w:cstheme="minorHAnsi"/>
        </w:rPr>
        <w:t>e</w:t>
      </w:r>
      <w:r w:rsidRPr="00603A3C">
        <w:rPr>
          <w:rFonts w:asciiTheme="minorHAnsi" w:hAnsiTheme="minorHAnsi" w:cstheme="minorHAnsi"/>
        </w:rPr>
        <w:t>ri Bashkim Ramosaj, anëtarë e anëtare te Kuvendit të Komunës së Deçanit, drejtorë dhe drejtoresha, zyrtar</w:t>
      </w:r>
      <w:r w:rsidR="00A1611A">
        <w:rPr>
          <w:rFonts w:asciiTheme="minorHAnsi" w:hAnsiTheme="minorHAnsi" w:cstheme="minorHAnsi"/>
        </w:rPr>
        <w:t>ë</w:t>
      </w:r>
      <w:r w:rsidRPr="00603A3C">
        <w:rPr>
          <w:rFonts w:asciiTheme="minorHAnsi" w:hAnsiTheme="minorHAnsi" w:cstheme="minorHAnsi"/>
        </w:rPr>
        <w:t xml:space="preserve"> komunal, kam kënaqësin që sot me e hapë m</w:t>
      </w:r>
      <w:r w:rsidR="00A1611A">
        <w:rPr>
          <w:rFonts w:asciiTheme="minorHAnsi" w:hAnsiTheme="minorHAnsi" w:cstheme="minorHAnsi"/>
        </w:rPr>
        <w:t>b</w:t>
      </w:r>
      <w:r w:rsidRPr="00603A3C">
        <w:rPr>
          <w:rFonts w:asciiTheme="minorHAnsi" w:hAnsiTheme="minorHAnsi" w:cstheme="minorHAnsi"/>
        </w:rPr>
        <w:t xml:space="preserve">ledhjen e tretë te rregullt të Kuvendi të Komunës për këtë vitë ,edhe ashtu qysh e keni marrë edhe rendin e ditës, edhe materialin konsultim me kryetarin e komunës, zotrin Bashkim Ramosaj, Kuvendit i propozojmë këtë rend pune. </w:t>
      </w:r>
      <w:r w:rsidRPr="00603A3C">
        <w:rPr>
          <w:rFonts w:asciiTheme="minorHAnsi" w:hAnsiTheme="minorHAnsi" w:cstheme="minorHAnsi"/>
        </w:rPr>
        <w:br/>
        <w:t>1. Shqyrtimi edhe miratimi i transkriptit nga mbledhja kaluar.</w:t>
      </w:r>
      <w:r w:rsidRPr="00603A3C">
        <w:rPr>
          <w:rFonts w:asciiTheme="minorHAnsi" w:hAnsiTheme="minorHAnsi" w:cstheme="minorHAnsi"/>
        </w:rPr>
        <w:br/>
        <w:t xml:space="preserve">2. Marja e vendimit për kompenzimin e kryetarëve të këshillave të fshatrave. </w:t>
      </w:r>
      <w:r w:rsidRPr="00603A3C">
        <w:rPr>
          <w:rFonts w:asciiTheme="minorHAnsi" w:hAnsiTheme="minorHAnsi" w:cstheme="minorHAnsi"/>
        </w:rPr>
        <w:br/>
        <w:t xml:space="preserve">3. Themelimi i Komisionit për emërtimin dhe riemërtimin e shesheve, rrugëve, lagjeve urbane në territorin e komunës së Deçanit. </w:t>
      </w:r>
      <w:r w:rsidRPr="00603A3C">
        <w:rPr>
          <w:rFonts w:asciiTheme="minorHAnsi" w:hAnsiTheme="minorHAnsi" w:cstheme="minorHAnsi"/>
        </w:rPr>
        <w:br/>
        <w:t xml:space="preserve">4. Marja e vendimit për aprovimin e dy anëtarëve të Komisionit për zgjedhjen e zëvendës drejtorëve në Shkollën Fillore të mesme dhe të ulët Lidhja Prizërenit në Deçan. </w:t>
      </w:r>
      <w:r w:rsidRPr="00603A3C">
        <w:rPr>
          <w:rFonts w:asciiTheme="minorHAnsi" w:hAnsiTheme="minorHAnsi" w:cstheme="minorHAnsi"/>
        </w:rPr>
        <w:br/>
        <w:t xml:space="preserve">2 Anëtarë për zgjedhjen e drejtorit në Shkollën Filloret të mesme të ulët Regjep Kadrija Restovic, dhe 2 anëtarë për për gjedhjen e drejtorëve në Shkollën Fillore të mesme të ulët Dëshmorët e Vokshit në Pobërgj. </w:t>
      </w:r>
      <w:r w:rsidRPr="00603A3C">
        <w:rPr>
          <w:rFonts w:asciiTheme="minorHAnsi" w:hAnsiTheme="minorHAnsi" w:cstheme="minorHAnsi"/>
        </w:rPr>
        <w:br/>
        <w:t xml:space="preserve">5. Marja e vendimit për themelimin e Shkollës Fillore të mesme të ulët </w:t>
      </w:r>
      <w:r w:rsidRPr="00BB503F">
        <w:rPr>
          <w:rFonts w:asciiTheme="minorHAnsi" w:hAnsiTheme="minorHAnsi" w:cstheme="minorHAnsi"/>
        </w:rPr>
        <w:t xml:space="preserve">Kuvendi </w:t>
      </w:r>
      <w:r w:rsidR="00BB503F" w:rsidRPr="00BB503F">
        <w:rPr>
          <w:rFonts w:asciiTheme="minorHAnsi" w:hAnsiTheme="minorHAnsi" w:cstheme="minorHAnsi"/>
        </w:rPr>
        <w:t>I Verrave të Llukës</w:t>
      </w:r>
      <w:r w:rsidRPr="00BB503F">
        <w:rPr>
          <w:rFonts w:asciiTheme="minorHAnsi" w:hAnsiTheme="minorHAnsi" w:cstheme="minorHAnsi"/>
        </w:rPr>
        <w:t>.</w:t>
      </w:r>
      <w:r w:rsidRPr="00603A3C">
        <w:rPr>
          <w:rFonts w:asciiTheme="minorHAnsi" w:hAnsiTheme="minorHAnsi" w:cstheme="minorHAnsi"/>
        </w:rPr>
        <w:br/>
        <w:t>6. Shqyrtimi i vendimit të datës zero një numër pesë vizë pesë, datës 27.06.2025 për ndarjen e një hapësire, për ndërtimin e objektit, për nevojat e shoqatave të dalura nga Lufta Ushtrisë Çlirimtare të Kosovës, Dega Deçan.</w:t>
      </w:r>
      <w:r w:rsidRPr="00603A3C">
        <w:rPr>
          <w:rFonts w:asciiTheme="minorHAnsi" w:hAnsiTheme="minorHAnsi" w:cstheme="minorHAnsi"/>
        </w:rPr>
        <w:br/>
        <w:t xml:space="preserve">7. Të ndryshme. </w:t>
      </w:r>
      <w:r w:rsidRPr="00603A3C">
        <w:rPr>
          <w:rFonts w:asciiTheme="minorHAnsi" w:hAnsiTheme="minorHAnsi" w:cstheme="minorHAnsi"/>
        </w:rPr>
        <w:br/>
        <w:t>Përderisa jemi te rendi I ditës me lejoni të nderuar kolegë të ju njoftoj që pika e 5 marrja e vendimit per themelimin te shkollës fillore të mesme te ulët Kuvend</w:t>
      </w:r>
      <w:r w:rsidR="00BB503F">
        <w:rPr>
          <w:rFonts w:asciiTheme="minorHAnsi" w:hAnsiTheme="minorHAnsi" w:cstheme="minorHAnsi"/>
        </w:rPr>
        <w:t>i i</w:t>
      </w:r>
      <w:r w:rsidR="00BB503F" w:rsidRPr="00BB503F">
        <w:rPr>
          <w:rFonts w:asciiTheme="minorHAnsi" w:hAnsiTheme="minorHAnsi" w:cstheme="minorHAnsi"/>
        </w:rPr>
        <w:t xml:space="preserve"> Verrave të Llukës.</w:t>
      </w:r>
      <w:r w:rsidRPr="00603A3C">
        <w:rPr>
          <w:rFonts w:asciiTheme="minorHAnsi" w:hAnsiTheme="minorHAnsi" w:cstheme="minorHAnsi"/>
        </w:rPr>
        <w:t>me dakordimin dhe komitetin per Politik dhe Financa I propozohet kuvendit per mu largu nga shqyrtimi per shkak se një vendim I tillë vetëm se është në fuqi dhe nuk ka nevoj që të merret edhe pse është kerkuar nga ministria por është gjetur ne arkivat e institucionit.</w:t>
      </w:r>
      <w:r w:rsidRPr="00603A3C">
        <w:rPr>
          <w:rFonts w:asciiTheme="minorHAnsi" w:hAnsiTheme="minorHAnsi" w:cstheme="minorHAnsi"/>
        </w:rPr>
        <w:br/>
        <w:t>Po ashtu si pikë e 7 propozohet me rekomandim të komunitetit për Politik e Financa diskutimi dhe kerkesa ndaj egzekutivit qe te zbatohet rregullorja e sherbimeve publike e miratuar ne mandatin e kaluar, në të cilin kerkohet ndër të tjera mirëmbajta e hapsirave pergjat brezit rrugor, te rrugeve në teritorin e Deçanit, por edhe pjesë të tjera siq është mirëmbajtja e trotuareve, lirimi I hapsirave per këmbësor e gjëra te tjera te cilat I takojn drejtorive te sherbimeve publike, drejtoris se inspektoriatit, egzekutivit komunal etj.</w:t>
      </w:r>
      <w:r w:rsidRPr="00603A3C">
        <w:rPr>
          <w:rFonts w:asciiTheme="minorHAnsi" w:hAnsiTheme="minorHAnsi" w:cstheme="minorHAnsi"/>
        </w:rPr>
        <w:br/>
        <w:t>Para se me hapë diskutimin me lejoni te rikonfirmoj që nga 21 anëtar, që ka Kuvendi Komunal I Deçanit 18 janë present me 3 mungesa kemi mungesën e zotëris Ardian Binakaj, zotri Shkumbin Demaliaj, dhe zonjës Natyra Kuçi , per mungesat e te cileve unë si kryesus I Kuvendit nuk jam i njoftuar edhe pse është e parapar me ligjë qe ose ata direkt ose ndermjet perfaqësusit të subjektit te tyre te njoftojn mungesën dhe arsyen e mungeses por me qenëse ata nuk kan njoftuar konstatoj që mungesa e tyre është pa arsye faleminderit shumë.</w:t>
      </w:r>
      <w:r w:rsidRPr="00603A3C">
        <w:rPr>
          <w:rFonts w:asciiTheme="minorHAnsi" w:hAnsiTheme="minorHAnsi" w:cstheme="minorHAnsi"/>
        </w:rPr>
        <w:br/>
        <w:t>Atëher e rikonfirmoj qe kurum ka dhe e hapi diskutimin per rendin e ditës per pikat të cilat I tregova po ashtu me propozimin që pika e 5-të te largohet nga shqyrtimi dhe qe I bie pika e 6 kalon ne të 5 ndersa si pike e 6 me hy dsikutimi per rregulloren per zbatimin e rregullores te sherbimeve publike dhe tek të ndryshmet a ka dikush diqka?</w:t>
      </w:r>
      <w:r w:rsidRPr="00603A3C">
        <w:rPr>
          <w:rFonts w:asciiTheme="minorHAnsi" w:hAnsiTheme="minorHAnsi" w:cstheme="minorHAnsi"/>
        </w:rPr>
        <w:br/>
        <w:t>Më lejoni qe te plotesoj, se ne planin e punes kan qenë edhe shqyrtimi I dy pikave per te cilat siq e dini ne këtë mandate kemi marrur vendim qe arsyshmerin ta bëj vetë egzekutivi per arsyen pse nuk jan në shyqrtim, edhe aty e keni arsyen te bashkangjitur me material.</w:t>
      </w:r>
      <w:r w:rsidRPr="00603A3C">
        <w:rPr>
          <w:rFonts w:asciiTheme="minorHAnsi" w:hAnsiTheme="minorHAnsi" w:cstheme="minorHAnsi"/>
        </w:rPr>
        <w:br/>
        <w:t>Meqenëse nuk ka të lajmëruar për diskutim e qes ne votim.</w:t>
      </w:r>
      <w:r w:rsidRPr="00603A3C">
        <w:rPr>
          <w:rFonts w:asciiTheme="minorHAnsi" w:hAnsiTheme="minorHAnsi" w:cstheme="minorHAnsi"/>
        </w:rPr>
        <w:br/>
      </w:r>
      <w:r w:rsidRPr="00603A3C">
        <w:rPr>
          <w:rFonts w:asciiTheme="minorHAnsi" w:hAnsiTheme="minorHAnsi" w:cstheme="minorHAnsi"/>
        </w:rPr>
        <w:br/>
        <w:t>Kush është për?</w:t>
      </w:r>
      <w:r w:rsidRPr="00603A3C">
        <w:rPr>
          <w:rFonts w:asciiTheme="minorHAnsi" w:hAnsiTheme="minorHAnsi" w:cstheme="minorHAnsi"/>
        </w:rPr>
        <w:br/>
        <w:t>A ka kundër?</w:t>
      </w:r>
      <w:r w:rsidRPr="00603A3C">
        <w:rPr>
          <w:rFonts w:asciiTheme="minorHAnsi" w:hAnsiTheme="minorHAnsi" w:cstheme="minorHAnsi"/>
        </w:rPr>
        <w:br/>
        <w:t>A ka abstenim?</w:t>
      </w:r>
      <w:r w:rsidRPr="00603A3C">
        <w:rPr>
          <w:rFonts w:asciiTheme="minorHAnsi" w:hAnsiTheme="minorHAnsi" w:cstheme="minorHAnsi"/>
        </w:rPr>
        <w:br/>
      </w:r>
      <w:r w:rsidRPr="00603A3C">
        <w:rPr>
          <w:rFonts w:asciiTheme="minorHAnsi" w:hAnsiTheme="minorHAnsi" w:cstheme="minorHAnsi"/>
        </w:rPr>
        <w:br/>
        <w:t>Konstatoj që Kuvendi I Komunës në mënyr unanime e ka miratuar rendin e ditës dhe vazhdojm me pikën e pare, që është shqyrtimi dhe miratimi I transkriptes nga mbledhja e kaluar dhe e hapi diskutimin për pikën.</w:t>
      </w:r>
      <w:r w:rsidRPr="00603A3C">
        <w:rPr>
          <w:rFonts w:asciiTheme="minorHAnsi" w:hAnsiTheme="minorHAnsi" w:cstheme="minorHAnsi"/>
        </w:rPr>
        <w:br/>
        <w:t>Zotri Vatan Istrefaj nga grupi I Lidhjes Demokratike të Kosovës e ka fjalën.</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rPr>
        <w:lastRenderedPageBreak/>
        <w:br/>
      </w:r>
      <w:r w:rsidRPr="00603A3C">
        <w:rPr>
          <w:rFonts w:asciiTheme="minorHAnsi" w:hAnsiTheme="minorHAnsi" w:cstheme="minorHAnsi"/>
          <w:b/>
        </w:rPr>
        <w:t>Vatan Istrefaj</w:t>
      </w:r>
    </w:p>
    <w:p w14:paraId="6175DA3F"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për fjalën kryesus, përshëndetje për të gjithë, kryesus proces verbali ka ardhur sot këtu në asamblen komunale nuk kemi mundur me lexu por sapo e hapa këtu po shoh që ka gabime tek emërimi I anëtarëve të kuvendit si përshembull mua ma kan bërë emrin Faton Istrefi, nese ka mundësi me jep këtë vrejtje faleminderit </w:t>
      </w:r>
    </w:p>
    <w:p w14:paraId="01428FE9" w14:textId="77777777" w:rsidR="00603A3C" w:rsidRPr="00603A3C" w:rsidRDefault="00603A3C" w:rsidP="00603A3C">
      <w:pPr>
        <w:rPr>
          <w:rFonts w:asciiTheme="minorHAnsi" w:hAnsiTheme="minorHAnsi" w:cstheme="minorHAnsi"/>
        </w:rPr>
      </w:pPr>
    </w:p>
    <w:p w14:paraId="71979C22"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604DB0EC" w14:textId="4F1C92DF" w:rsidR="00603A3C" w:rsidRPr="00603A3C" w:rsidRDefault="00603A3C" w:rsidP="00603A3C">
      <w:pPr>
        <w:rPr>
          <w:rFonts w:asciiTheme="minorHAnsi" w:hAnsiTheme="minorHAnsi" w:cstheme="minorHAnsi"/>
        </w:rPr>
      </w:pPr>
      <w:r w:rsidRPr="00603A3C">
        <w:rPr>
          <w:rFonts w:asciiTheme="minorHAnsi" w:hAnsiTheme="minorHAnsi" w:cstheme="minorHAnsi"/>
        </w:rPr>
        <w:t>I kemi vërejtur edhe ne disa gabime, ne form elektronike ju ka ardhur por ne kopje fizike është shperndar sot, dje kompania qe e ka fituar punen per mirëmbajtjen e pajisjeve ka qenë I ka rikonfirmuar pajisjet ne mënyrë qe mos te kemi problem ne transmetimin e zerit, por megjithatë faleminderit edhe sekretaria do ta korigjoj qe transkripta e cila publikohet ne faqën zyrtare por edhe që mbetet në dosjen e Komunës të jetë i korgjuar, a ka dikush tjetër diqka? E qes në votim.</w:t>
      </w:r>
      <w:r w:rsidRPr="00603A3C">
        <w:rPr>
          <w:rFonts w:asciiTheme="minorHAnsi" w:hAnsiTheme="minorHAnsi" w:cstheme="minorHAnsi"/>
        </w:rPr>
        <w:br/>
        <w:t>Kush është për?</w:t>
      </w:r>
      <w:r w:rsidRPr="00603A3C">
        <w:rPr>
          <w:rFonts w:asciiTheme="minorHAnsi" w:hAnsiTheme="minorHAnsi" w:cstheme="minorHAnsi"/>
        </w:rPr>
        <w:br/>
        <w:t xml:space="preserve">A ka kundër? </w:t>
      </w:r>
      <w:r w:rsidRPr="00603A3C">
        <w:rPr>
          <w:rFonts w:asciiTheme="minorHAnsi" w:hAnsiTheme="minorHAnsi" w:cstheme="minorHAnsi"/>
        </w:rPr>
        <w:br/>
        <w:t>A ka abstenim?</w:t>
      </w:r>
      <w:r w:rsidRPr="00603A3C">
        <w:rPr>
          <w:rFonts w:asciiTheme="minorHAnsi" w:hAnsiTheme="minorHAnsi" w:cstheme="minorHAnsi"/>
        </w:rPr>
        <w:br/>
        <w:t>Faleminderit! Atëherë, kemi pikën e dytë: marrja e vendimit për kompensimin e kryetarëve të këshillave të fshatrave. Nëse ka diçka për të thene drejtoresha për Buxhet dhe Financa?</w:t>
      </w:r>
      <w:r w:rsidRPr="00603A3C">
        <w:rPr>
          <w:rFonts w:asciiTheme="minorHAnsi" w:hAnsiTheme="minorHAnsi" w:cstheme="minorHAnsi"/>
        </w:rPr>
        <w:br/>
        <w:t>Të nderuar kolegë, kolegë të cilët kanë qenë pjesë e legjislaturës edhe mandatin e kaluar e dine që na e kemi marrur një vendim për kompenzimin e tyre, arsyeja pse nuk është bërë egzekutimi I  tyre ka qen se ligji e parasheh që në shumën sa e marrin meditjen anëtarët e KPF-ës per 6 takime te KPF-ës, I lejohet pagesa edhe pse ligji e ka parapa ministria atëher nuk e ka lejuar me thesar si duket si duket kan pasur disa shpronësira ligjore ata që nuk e kan lejuar, megjithatë ne komfrot ligjit komeptencat tona si komun e propozojm vendimin me marr prapë, me e dërguar prapë edhe shpresojm që do ta kemi… mos të kemi pengesa si komunë në realizimin e pagesave sepse me të vërtet kryetarët e këshillave për punën që e bëjnë angazhimin që e kanë e meritojn të paktën këtë që e thotë ligji me e marrë.</w:t>
      </w:r>
      <w:r w:rsidRPr="00603A3C">
        <w:rPr>
          <w:rFonts w:asciiTheme="minorHAnsi" w:hAnsiTheme="minorHAnsi" w:cstheme="minorHAnsi"/>
        </w:rPr>
        <w:br/>
        <w:t>Nga grupi I Aleancës për Ardhmërin e Kosovës, shefi I grupit Florim Mataj e ka fjalën.</w:t>
      </w:r>
    </w:p>
    <w:p w14:paraId="1F893AC2" w14:textId="77777777" w:rsidR="00603A3C" w:rsidRPr="00603A3C" w:rsidRDefault="00603A3C" w:rsidP="00603A3C">
      <w:pPr>
        <w:rPr>
          <w:rFonts w:asciiTheme="minorHAnsi" w:hAnsiTheme="minorHAnsi" w:cstheme="minorHAnsi"/>
        </w:rPr>
      </w:pPr>
    </w:p>
    <w:p w14:paraId="6E9FE2F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Florim Mataj</w:t>
      </w:r>
    </w:p>
    <w:p w14:paraId="06D30A4E"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Përshëndetje kryesus, përshëndetje kryetar, të nderuar kolegë, drejtorë, ne si grup I Aak-ës e mbështesim shpresojm që edhe hapësirat ligjore të gjinden dhe të rregullohen që ta gëzojn atë të drejtë që ju takon Kryetarëve të Këshillave të Lokale, kështu ne si grup jemi për.</w:t>
      </w:r>
    </w:p>
    <w:p w14:paraId="693F0D74" w14:textId="77777777" w:rsidR="00603A3C" w:rsidRPr="00603A3C" w:rsidRDefault="00603A3C" w:rsidP="00603A3C">
      <w:pPr>
        <w:rPr>
          <w:rFonts w:asciiTheme="minorHAnsi" w:hAnsiTheme="minorHAnsi" w:cstheme="minorHAnsi"/>
        </w:rPr>
      </w:pPr>
    </w:p>
    <w:p w14:paraId="32F4010B"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55D8DE08"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zotëri Mataj, prej grupit të Ldk-së e ka fjalën antari i Kuvendit zotëri Ndriçim Çekaj, e lusë regjin me ja ndez mikrofonin faleminderit.</w:t>
      </w:r>
    </w:p>
    <w:p w14:paraId="7BCACD57" w14:textId="77777777" w:rsidR="00603A3C" w:rsidRPr="00603A3C" w:rsidRDefault="00603A3C" w:rsidP="00603A3C">
      <w:pPr>
        <w:rPr>
          <w:rFonts w:asciiTheme="minorHAnsi" w:hAnsiTheme="minorHAnsi" w:cstheme="minorHAnsi"/>
        </w:rPr>
      </w:pPr>
    </w:p>
    <w:p w14:paraId="478473A3" w14:textId="77777777" w:rsidR="00603A3C" w:rsidRDefault="00603A3C" w:rsidP="00603A3C">
      <w:pPr>
        <w:rPr>
          <w:rFonts w:asciiTheme="minorHAnsi" w:hAnsiTheme="minorHAnsi" w:cstheme="minorHAnsi"/>
        </w:rPr>
      </w:pPr>
      <w:r w:rsidRPr="00603A3C">
        <w:rPr>
          <w:rFonts w:asciiTheme="minorHAnsi" w:hAnsiTheme="minorHAnsi" w:cstheme="minorHAnsi"/>
          <w:b/>
        </w:rPr>
        <w:t>Ndriçim Çekaj</w:t>
      </w:r>
      <w:r w:rsidRPr="00603A3C">
        <w:rPr>
          <w:rFonts w:asciiTheme="minorHAnsi" w:hAnsiTheme="minorHAnsi" w:cstheme="minorHAnsi"/>
        </w:rPr>
        <w:t xml:space="preserve"> </w:t>
      </w:r>
      <w:r w:rsidRPr="00603A3C">
        <w:rPr>
          <w:rFonts w:asciiTheme="minorHAnsi" w:hAnsiTheme="minorHAnsi" w:cstheme="minorHAnsi"/>
        </w:rPr>
        <w:br/>
      </w:r>
      <w:r w:rsidRPr="00603A3C">
        <w:rPr>
          <w:rFonts w:asciiTheme="minorHAnsi" w:hAnsiTheme="minorHAnsi" w:cstheme="minorHAnsi"/>
        </w:rPr>
        <w:br/>
        <w:t xml:space="preserve">Ju përshëndes gjithëve të nderuar kolegë të Kuvendit, të nderuar ekzekutiv komunal dhe ju gjithë të pranishëm. </w:t>
      </w:r>
      <w:r w:rsidRPr="00603A3C">
        <w:rPr>
          <w:rFonts w:asciiTheme="minorHAnsi" w:hAnsiTheme="minorHAnsi" w:cstheme="minorHAnsi"/>
        </w:rPr>
        <w:br/>
        <w:t xml:space="preserve">Jam shumë i lumtur që opozitarizmi aktiv i grupit të Ldk-së, ka filluar të japë frytet e veta në këtë mandat. Mujin e kaluar e ngrita këtë çështje tek pikat e ndryshmeve me ni pyetje shumë direkte se çka po ndodh me procesin e kompenzimit të kryetarëve të Këshillit të Fshatrave. Nuk mora përgjigje sepse si zakonisht ekzekutivi komunal nuk qëndron, ose themi shumica e ekzekutivit nuk janë këtu kur parashtrohen pyetje për interesin e qytetarëve. Mirepo, mirë që e keni futur si pikë të rendit ditës, kësaj rradhe, po kjo nuk e fshin faktin e papërgjegjshmërisë që nuk e keni sjellë deri më tash. Pastaj po thoni që pagesat, keni thënë të pakten në KPF që pagesat duhet të jetë në mënyrë retroaktive. Normal që duhet të jetë retroaktive, sepse nëse nuk është e tillë, nuk është bër asnjë zgjidhje  kur dihet që këshillat e fshatrave janë zgjedhur në vitin 2023, dhe tani jemi në vitin e tretë të mandatit të tyre, por ata kanë punuar dhe janë angazhuar pavarësisht mos pagesës. Por kjo u takon me ligjë dhe nuk do duhej të vonohet kaq shumë. Këshillat e fshatrave meritojn përkrahje sepse janë dera e parë ku trokasin banorët, shpesh herë edhe para asambleistëve e shumë shpesh edhe para ekzekutivit. Prandaj po edhe Shaqiri në Rezniq meriton përkrahje për punën e madhe që bon në fshat, ashtu si Hasani në Isniq, Artoni në Carabreg, Kastrioti në Slub, profesori Beqir në Deçan e gjithë të tjerët me radhë në lokalitetet e tyre. Faleminderit. </w:t>
      </w:r>
      <w:r w:rsidRPr="00603A3C">
        <w:rPr>
          <w:rFonts w:asciiTheme="minorHAnsi" w:hAnsiTheme="minorHAnsi" w:cstheme="minorHAnsi"/>
        </w:rPr>
        <w:br/>
      </w:r>
    </w:p>
    <w:p w14:paraId="2E348D26" w14:textId="3F551459" w:rsidR="00603A3C" w:rsidRPr="00603A3C" w:rsidRDefault="00603A3C" w:rsidP="00603A3C">
      <w:pPr>
        <w:rPr>
          <w:rFonts w:asciiTheme="minorHAnsi" w:hAnsiTheme="minorHAnsi" w:cstheme="minorHAnsi"/>
        </w:rPr>
      </w:pPr>
      <w:r w:rsidRPr="00603A3C">
        <w:rPr>
          <w:rFonts w:asciiTheme="minorHAnsi" w:hAnsiTheme="minorHAnsi" w:cstheme="minorHAnsi"/>
        </w:rPr>
        <w:lastRenderedPageBreak/>
        <w:br/>
      </w:r>
      <w:r w:rsidRPr="00603A3C">
        <w:rPr>
          <w:rFonts w:asciiTheme="minorHAnsi" w:hAnsiTheme="minorHAnsi" w:cstheme="minorHAnsi"/>
          <w:b/>
        </w:rPr>
        <w:t>Hajdar Sutaj</w:t>
      </w:r>
      <w:r w:rsidRPr="00603A3C">
        <w:rPr>
          <w:rFonts w:asciiTheme="minorHAnsi" w:hAnsiTheme="minorHAnsi" w:cstheme="minorHAnsi"/>
        </w:rPr>
        <w:t xml:space="preserve"> </w:t>
      </w:r>
      <w:r w:rsidRPr="00603A3C">
        <w:rPr>
          <w:rFonts w:asciiTheme="minorHAnsi" w:hAnsiTheme="minorHAnsi" w:cstheme="minorHAnsi"/>
        </w:rPr>
        <w:br/>
      </w:r>
      <w:r w:rsidRPr="00603A3C">
        <w:rPr>
          <w:rFonts w:asciiTheme="minorHAnsi" w:hAnsiTheme="minorHAnsi" w:cstheme="minorHAnsi"/>
        </w:rPr>
        <w:br/>
        <w:t>Po ashtu, faleminderit! Për hir të sinqeritetit dhe korrektësisë, po e përsëris atë që thashë: Kuvendi Komunal e ka marrë vendimin, por Ministria nuk e ka lejuar. Vullneti i Komunës ka qenë, mundësitë buxhetore kanë qenë dhe vendimi është marrë që në qershor të vitit të kaluar, por Ministria gjegjësisht Thesari nuk ka lejuar për shkak të zbrazëtirave ligjore që kanë vetë ata. Dhe ky nuk është rasti i vetëm, na kemi pasur munges të zbrazëtirave ligjore edhe te rasti I shujtav të mësimdhënësve ku ligji e ka lejuar por të njëjtën kohë Minsitria nuk ka lejuar pagesa të tyre dhe është dashur ata me marrë me përmbarus.</w:t>
      </w:r>
      <w:r w:rsidRPr="00603A3C">
        <w:rPr>
          <w:rFonts w:asciiTheme="minorHAnsi" w:hAnsiTheme="minorHAnsi" w:cstheme="minorHAnsi"/>
        </w:rPr>
        <w:br/>
        <w:t>Përndryshe për dallim të asaj që I veqove disa kryetarë, të gjithë kryetarët janë shumë aktiv duke filluar nga Xhavit Mulaj që është më aktivi nga të gjithë kryetarët e këshillave të fshatrav e pastaj te tjerë.</w:t>
      </w:r>
      <w:r w:rsidRPr="00603A3C">
        <w:rPr>
          <w:rFonts w:asciiTheme="minorHAnsi" w:hAnsiTheme="minorHAnsi" w:cstheme="minorHAnsi"/>
        </w:rPr>
        <w:br/>
        <w:t>Dikush tjeter diqka në lidhje me këtë pike? Atëher e qes në votim propozim vendimin po I nderuar po zotri Vatan Istrefaj e ka fjalën</w:t>
      </w:r>
    </w:p>
    <w:p w14:paraId="3117BF1A" w14:textId="77777777" w:rsidR="00603A3C" w:rsidRPr="00603A3C" w:rsidRDefault="00603A3C" w:rsidP="00603A3C">
      <w:pPr>
        <w:rPr>
          <w:rFonts w:asciiTheme="minorHAnsi" w:hAnsiTheme="minorHAnsi" w:cstheme="minorHAnsi"/>
        </w:rPr>
      </w:pPr>
    </w:p>
    <w:p w14:paraId="770B092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Vatan Istrefaj </w:t>
      </w:r>
    </w:p>
    <w:p w14:paraId="7D6C2783"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kryesus! Kjo </w:t>
      </w:r>
      <w:proofErr w:type="gramStart"/>
      <w:r w:rsidRPr="00603A3C">
        <w:rPr>
          <w:rFonts w:asciiTheme="minorHAnsi" w:hAnsiTheme="minorHAnsi" w:cstheme="minorHAnsi"/>
        </w:rPr>
        <w:t>pikë  shihet</w:t>
      </w:r>
      <w:proofErr w:type="gramEnd"/>
      <w:r w:rsidRPr="00603A3C">
        <w:rPr>
          <w:rFonts w:asciiTheme="minorHAnsi" w:hAnsiTheme="minorHAnsi" w:cstheme="minorHAnsi"/>
        </w:rPr>
        <w:t xml:space="preserve"> edhe me udhëzim administrativ, por kemi një përgjigje nga drejtoresha për buxhet dhe financa se a do të kompenzohen të gjitha mbledhjet që i kanë mbajt  kryetarë të Këshillit të Fshatrave apo vetëm nga tani, pasi që ata janë duke na përcjellur tani, janë të gjitha mbledhjet e kompenzuara dhe kur? Kur mundesh me planifiku buxhetin për këtë pjesë?</w:t>
      </w:r>
    </w:p>
    <w:p w14:paraId="3934CBE5" w14:textId="77777777" w:rsidR="00603A3C" w:rsidRPr="00603A3C" w:rsidRDefault="00603A3C" w:rsidP="00603A3C">
      <w:pPr>
        <w:rPr>
          <w:rFonts w:asciiTheme="minorHAnsi" w:hAnsiTheme="minorHAnsi" w:cstheme="minorHAnsi"/>
        </w:rPr>
      </w:pPr>
    </w:p>
    <w:p w14:paraId="397EDB0C"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52A6207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drejtoresha për buxhet e financa, zonja Dafina Cacaj, e ka fjalën.</w:t>
      </w:r>
    </w:p>
    <w:p w14:paraId="4A377B06" w14:textId="77777777" w:rsidR="00603A3C" w:rsidRPr="00603A3C" w:rsidRDefault="00603A3C" w:rsidP="00603A3C">
      <w:pPr>
        <w:rPr>
          <w:rFonts w:asciiTheme="minorHAnsi" w:hAnsiTheme="minorHAnsi" w:cstheme="minorHAnsi"/>
        </w:rPr>
      </w:pPr>
    </w:p>
    <w:p w14:paraId="4D776534"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Dafina Cacaj</w:t>
      </w:r>
    </w:p>
    <w:p w14:paraId="7872556D"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Po, faleminderit Vatan për pyetjen, këshillat e fshatrav janë të njoftuar shumë mirë se kam pasur takime shumë të shpeshta me ta dhe I dine sfidat qe I kemi pasur vitin e kaluar, ne po e presim vendimin nga minsitria është pakë e pa qart pagesa për ta, për shkak se një ligj po e lejon një ligjë tjetër po e ndalon, kemi provuar vitin e kaluar përmes listës së pagave të komisionit që janë të përkohshme por nuk na është lejuar tash po e provojm me këtë vendim shpresojm qe kemi me mundur me kry obligimin ndaj tyre edhe këtë që kan me pasur gjatë këtij viti edhe për retro ato çfarë I kan përfunduar takimet se jo te gjitha kryetarët I kan kryer te gjitha takimet dhe I kan sjell process verbalet faleminderit.</w:t>
      </w:r>
    </w:p>
    <w:p w14:paraId="5544391F" w14:textId="77777777" w:rsidR="00603A3C" w:rsidRPr="00603A3C" w:rsidRDefault="00603A3C" w:rsidP="00603A3C">
      <w:pPr>
        <w:rPr>
          <w:rFonts w:asciiTheme="minorHAnsi" w:hAnsiTheme="minorHAnsi" w:cstheme="minorHAnsi"/>
        </w:rPr>
      </w:pPr>
    </w:p>
    <w:p w14:paraId="35504449"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63587F2E" w14:textId="66211405"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drejtoreshë, </w:t>
      </w:r>
      <w:r w:rsidR="00E63179">
        <w:rPr>
          <w:rFonts w:asciiTheme="minorHAnsi" w:hAnsiTheme="minorHAnsi" w:cstheme="minorHAnsi"/>
        </w:rPr>
        <w:t>shefja e grupit të Ldk-ës Hyri</w:t>
      </w:r>
      <w:r w:rsidRPr="00603A3C">
        <w:rPr>
          <w:rFonts w:asciiTheme="minorHAnsi" w:hAnsiTheme="minorHAnsi" w:cstheme="minorHAnsi"/>
        </w:rPr>
        <w:t xml:space="preserve"> Dobrunaj e ka fjalën.</w:t>
      </w:r>
    </w:p>
    <w:p w14:paraId="5513FFAC" w14:textId="77777777" w:rsidR="00603A3C" w:rsidRPr="00603A3C" w:rsidRDefault="00603A3C" w:rsidP="00603A3C">
      <w:pPr>
        <w:rPr>
          <w:rFonts w:asciiTheme="minorHAnsi" w:hAnsiTheme="minorHAnsi" w:cstheme="minorHAnsi"/>
        </w:rPr>
      </w:pPr>
    </w:p>
    <w:p w14:paraId="7B443BE7" w14:textId="04EF79CC" w:rsidR="00603A3C" w:rsidRPr="00603A3C" w:rsidRDefault="00E63179" w:rsidP="00603A3C">
      <w:pPr>
        <w:rPr>
          <w:rFonts w:asciiTheme="minorHAnsi" w:hAnsiTheme="minorHAnsi" w:cstheme="minorHAnsi"/>
        </w:rPr>
      </w:pPr>
      <w:r>
        <w:rPr>
          <w:rFonts w:asciiTheme="minorHAnsi" w:hAnsiTheme="minorHAnsi" w:cstheme="minorHAnsi"/>
          <w:b/>
        </w:rPr>
        <w:t>Hyri</w:t>
      </w:r>
      <w:r w:rsidR="00603A3C" w:rsidRPr="00603A3C">
        <w:rPr>
          <w:rFonts w:asciiTheme="minorHAnsi" w:hAnsiTheme="minorHAnsi" w:cstheme="minorHAnsi"/>
          <w:b/>
        </w:rPr>
        <w:t xml:space="preserve"> Dobrunaj</w:t>
      </w:r>
    </w:p>
    <w:p w14:paraId="03BB05A2"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Nuk e pata ndërmend me u kyq se Ndriçimi e patë marrë këtë pjesë me diskutu, mirëpo meqenëse paska probleme sa I përket pagesës a kishit mundur me dhënë një propozim ose po e japim një propozim që pagesa për punën e rregullt që bëjnë nga tash me fillu nga subvencionet, për atë pjesën retroaktiv atëher kur të merret një vendim nga Ministria, sepse ata njërzë që punojn me të vërtet e meritojn me u pagu kështu që komuna duhet me gjetur një mundësi nga subvencionet me u pagu nga tashë faleminderit </w:t>
      </w:r>
    </w:p>
    <w:p w14:paraId="38D3BCF1" w14:textId="77777777" w:rsidR="00603A3C" w:rsidRPr="00603A3C" w:rsidRDefault="00603A3C" w:rsidP="00603A3C">
      <w:pPr>
        <w:rPr>
          <w:rFonts w:asciiTheme="minorHAnsi" w:hAnsiTheme="minorHAnsi" w:cstheme="minorHAnsi"/>
        </w:rPr>
      </w:pPr>
    </w:p>
    <w:p w14:paraId="2E044005" w14:textId="44A5E70D" w:rsidR="00603A3C" w:rsidRPr="00603A3C" w:rsidRDefault="00E63179" w:rsidP="00603A3C">
      <w:pPr>
        <w:rPr>
          <w:rFonts w:asciiTheme="minorHAnsi" w:hAnsiTheme="minorHAnsi" w:cstheme="minorHAnsi"/>
        </w:rPr>
      </w:pPr>
      <w:r>
        <w:rPr>
          <w:rFonts w:asciiTheme="minorHAnsi" w:hAnsiTheme="minorHAnsi" w:cstheme="minorHAnsi"/>
          <w:b/>
        </w:rPr>
        <w:t>Hyri</w:t>
      </w:r>
      <w:r w:rsidR="00603A3C" w:rsidRPr="00603A3C">
        <w:rPr>
          <w:rFonts w:asciiTheme="minorHAnsi" w:hAnsiTheme="minorHAnsi" w:cstheme="minorHAnsi"/>
          <w:b/>
        </w:rPr>
        <w:t xml:space="preserve"> Dobrunaj</w:t>
      </w:r>
    </w:p>
    <w:p w14:paraId="7418CAD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Falemnderit shumë nëse done drejtoresha për buxhet dhe financa vetëm desha ta rikujtoj me I pyet edhe kolegët e komunav të tjera se të gjitha komunat e kanë këtë problem me pagesen nuk do të thotë vetëm me komunën e Deçanit e lus regjin me ja ndez mikrofonin drejtoreshes për buxhet dhe financa Dafina Cacaj</w:t>
      </w:r>
    </w:p>
    <w:p w14:paraId="7629AD4E" w14:textId="77777777" w:rsidR="00603A3C" w:rsidRPr="00603A3C" w:rsidRDefault="00603A3C" w:rsidP="00603A3C">
      <w:pPr>
        <w:rPr>
          <w:rFonts w:asciiTheme="minorHAnsi" w:hAnsiTheme="minorHAnsi" w:cstheme="minorHAnsi"/>
        </w:rPr>
      </w:pPr>
    </w:p>
    <w:p w14:paraId="37EA936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Dafina Cacaj</w:t>
      </w:r>
    </w:p>
    <w:p w14:paraId="3D26B3CF"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Pasi që puna e Këshillave Fsharav është shërbim, nuk është subvencion, nuk mendoj që munet mu leju mu pagu prej subvencioneve, për shkak se nuk i takon kategorisë së subvencioneve. Unë e kam meduar me paguë e kemi propozu prej mallrave shërbimev, për shkak se është shërbim që ata e kryjnë edhe për punën që e kryejna me mujt me kry, sikur komisionet që janë këtu për komisionet për rregulllore ose tjerat. Përndryshe në forma tjera nuk është lejuar deri tash edhe komunat tjera unë i kam kontaktu edhe kanë të njëjtën telashe. Po na po e provojmë edhe shpresoj që nuk kemi me marrur ndonjë vërejtje dhe me mujt me I kry obligimet ndaj tyre </w:t>
      </w:r>
    </w:p>
    <w:p w14:paraId="10CCE5AB" w14:textId="77777777" w:rsidR="00603A3C" w:rsidRPr="00603A3C" w:rsidRDefault="00603A3C" w:rsidP="00603A3C">
      <w:pPr>
        <w:rPr>
          <w:rFonts w:asciiTheme="minorHAnsi" w:hAnsiTheme="minorHAnsi" w:cstheme="minorHAnsi"/>
        </w:rPr>
      </w:pPr>
    </w:p>
    <w:p w14:paraId="1F937FF4"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78A07B45" w14:textId="7DFBFF77" w:rsidR="00603A3C" w:rsidRPr="00603A3C" w:rsidRDefault="00603A3C" w:rsidP="00603A3C">
      <w:pPr>
        <w:rPr>
          <w:rFonts w:asciiTheme="minorHAnsi" w:hAnsiTheme="minorHAnsi" w:cstheme="minorHAnsi"/>
        </w:rPr>
      </w:pPr>
      <w:r>
        <w:rPr>
          <w:rFonts w:asciiTheme="minorHAnsi" w:hAnsiTheme="minorHAnsi" w:cstheme="minorHAnsi"/>
        </w:rPr>
        <w:lastRenderedPageBreak/>
        <w:t>K</w:t>
      </w:r>
      <w:r w:rsidRPr="00603A3C">
        <w:rPr>
          <w:rFonts w:asciiTheme="minorHAnsi" w:hAnsiTheme="minorHAnsi" w:cstheme="minorHAnsi"/>
        </w:rPr>
        <w:t xml:space="preserve">ryetari i </w:t>
      </w:r>
      <w:proofErr w:type="gramStart"/>
      <w:r w:rsidRPr="00603A3C">
        <w:rPr>
          <w:rFonts w:asciiTheme="minorHAnsi" w:hAnsiTheme="minorHAnsi" w:cstheme="minorHAnsi"/>
        </w:rPr>
        <w:t>komunës  Bashkim</w:t>
      </w:r>
      <w:proofErr w:type="gramEnd"/>
      <w:r w:rsidRPr="00603A3C">
        <w:rPr>
          <w:rFonts w:asciiTheme="minorHAnsi" w:hAnsiTheme="minorHAnsi" w:cstheme="minorHAnsi"/>
        </w:rPr>
        <w:t xml:space="preserve"> Ramosaj e ka fjalën.</w:t>
      </w:r>
    </w:p>
    <w:p w14:paraId="3FA5F8C8" w14:textId="77777777" w:rsidR="00603A3C" w:rsidRPr="00603A3C" w:rsidRDefault="00603A3C" w:rsidP="00603A3C">
      <w:pPr>
        <w:rPr>
          <w:rFonts w:asciiTheme="minorHAnsi" w:hAnsiTheme="minorHAnsi" w:cstheme="minorHAnsi"/>
        </w:rPr>
      </w:pPr>
    </w:p>
    <w:p w14:paraId="5D45EE1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Bashkim Ramosaj </w:t>
      </w:r>
    </w:p>
    <w:p w14:paraId="5ECBD599"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Përshëndetje të gjithëve! Po dua me... ndoshta me rikujtu pak, sepse bartes të këtij procesi, po besojmë jemi tre persona këtu që e kemi nisur, që është Jashari këtu është zonja Hyrije, edhe ka qenë si iniciativë, realisht ka qenë diçka derivat e cila nuk është përputhur komplet me Kushtetutën e Republikës së Kosovës, e po ashtu as me të drejtën pozitive, me ligjet pozitive të Republikës së Kosovës.</w:t>
      </w:r>
    </w:p>
    <w:p w14:paraId="4CCE4857"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Për shkak se kur përzgjidhen njërëz që kanë me ju shërbyer një komuniteti, është Ligji për Zgjedhjet, qoftë lokale ose qoftë për zgjedhjet nacionale. Edhe kjo temë është përfunduar, është e sqaruar deri në fund. Në ndërkohë, e ka mbizoteruar një shkollë, e cila ka thënë që shumica e vendbanimeve, e lokaliteteve edhe komuniteteve nuk kanë përfaqësim në institucionet shtetërore, duke filluar nga ato lokale dhe ato qendrore. Dhe në atë kohë është iniciuar prej OSBE-së dhe disa mekanizmave të tjerë ndërkombëtarë që me pasë përfaqësim të vendbanimeve, ku këta e zgjedhin një kryetar fshatit ose një kryetare të fshatit, ku ka qenë qartë e përcaktuar edhe respektimi i barazisë gjinore. Ku nuk ka qenë vetëm një kryetar, mirëpo është një mekanizëm, i cili ka disa anëtarë që kanë përgjegjësitë e veta.</w:t>
      </w:r>
    </w:p>
    <w:p w14:paraId="20BA11D1"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Edhe pse është pranuar edhe është adaptuar... me disa ligje të tjera, është pranuar që në atë kohë prej administratës publike, prej administratës së pushtetit lokal. Nuk e kemi pasur një qartësi prej Ligjit për Menaxhimin e Financave, qoftë shtetërore qoftë lokale, e cila nuk e ka dhënë një sinjal pozitiv se si duhet me u bë mënyra e pagesës së tyre. Kush e organizon përzgjedhjen dhe zgjedhjen e tyre? Domethënë, në këtë temë nuk përfshihet Komisioni Komunal i Zgjedhjeve, por përfshihet një trup që është mes Asamblesë, Ekzekutivit dhe ne e kemi pasur edhe një asistencë prej Komisionit Komunal të Zgjedhjeve në atë kohë.</w:t>
      </w:r>
    </w:p>
    <w:p w14:paraId="1D4A3B18"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Praktikisht, as mandatin e parë kur u zgjodh, tani nuk më kujtohet viti i saktë, por ka mund të jetë viti 2013-14. E as sot nuk e kemi një qartësi mes Ministrisë së Administrimit të Pushtetit Lokal, Ministrisë së Financave dhe Thesarit, precizisht si duhet me u paguar. Ka pasur komuna që e kanë praktikuar me vullnetin e tyre, prej mallrave ose shërbimeve kanë ndarë një buxhet dhe kanë lobuar shumë që mos me pasë keq interpretime ligjore prej Auditorit të Jashtëm. Mirëpo, a ia vlen me e marrë mundimin që këtë procedurë me e shtyrë deri në fund, që ata me pasë një farë mirënjohje për shërbimin e vet, sikurse është ndërprerë pagesa? Kish me qenë mirë edhe unë... unë jam për. Mirëpo, ndoshta mundet me qenë prej atyre vendimeve që na i kanë kthyer negativisht. Po shpresoj kësaj radhe me pasë një mbështetje. Vetëm këtë sqarim dashta me bë, po është një përpjekje që bazën e ka pasur këtu mandej kanë hyr mekanizma të tjerë në funksion. Faleminderit</w:t>
      </w:r>
    </w:p>
    <w:p w14:paraId="43C9DC17" w14:textId="77777777" w:rsidR="00603A3C" w:rsidRPr="00603A3C" w:rsidRDefault="00603A3C" w:rsidP="00603A3C">
      <w:pPr>
        <w:rPr>
          <w:rFonts w:asciiTheme="minorHAnsi" w:hAnsiTheme="minorHAnsi" w:cstheme="minorHAnsi"/>
        </w:rPr>
      </w:pPr>
    </w:p>
    <w:p w14:paraId="320D2610"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D7A0722"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i nderuar kryetar, më falni Hyrije Dobrunaj replik pastaj Faton Selmanaj, Ndriçim ti e ke përfunduar apo?</w:t>
      </w:r>
    </w:p>
    <w:p w14:paraId="0D707C98" w14:textId="77777777" w:rsidR="00603A3C" w:rsidRPr="00603A3C" w:rsidRDefault="00603A3C" w:rsidP="00603A3C">
      <w:pPr>
        <w:rPr>
          <w:rFonts w:asciiTheme="minorHAnsi" w:hAnsiTheme="minorHAnsi" w:cstheme="minorHAnsi"/>
        </w:rPr>
      </w:pPr>
    </w:p>
    <w:p w14:paraId="2F689382" w14:textId="77777777" w:rsidR="00603A3C" w:rsidRPr="00603A3C" w:rsidRDefault="00603A3C" w:rsidP="00603A3C">
      <w:pPr>
        <w:rPr>
          <w:rFonts w:asciiTheme="minorHAnsi" w:hAnsiTheme="minorHAnsi" w:cstheme="minorHAnsi"/>
        </w:rPr>
      </w:pPr>
    </w:p>
    <w:p w14:paraId="59EFB638"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Hyrije Dobrunaj</w:t>
      </w:r>
    </w:p>
    <w:p w14:paraId="5C2E73EF"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Nuk eshtë replikë, është vetëm një sqarim shtesë më fal unë kërkoj falje kam menduar tek mallrat dhe shërbimet dhe e kam përdorur fjalën subvencion është njëjta gje e dim qe kemi problem ne këtë aspekt qe nga fillimi ne kemi pasur vullnet me I pagu mirëpo tash une kam një pyetje pse e kemi future ketu ne rend te dites per me I pagu ne qoftëse asnjë mundesi nuk egziston, ateher duhet me I infromu ata qe ne nuk mundemi me I pagu ose ne qoftëse ka mjaftushem komisione ne komun te cilat nuk jan obligative dhe e gjejm një mënyrë me I pagu une besoj dhe mendoj qe këta njërzë që patjeter duhet me I pagu, nga cila linjë e gjen drejtoresha më mirë por këta duhet patjeter me u kompenzu për punën që bëjnë nga ky moment për retroaktiv të shohim çfarë ndodh edhe në komunat të tjera faleminderit.</w:t>
      </w:r>
    </w:p>
    <w:p w14:paraId="7D227FBF" w14:textId="77777777" w:rsidR="00603A3C" w:rsidRPr="00603A3C" w:rsidRDefault="00603A3C" w:rsidP="00603A3C">
      <w:pPr>
        <w:rPr>
          <w:rFonts w:asciiTheme="minorHAnsi" w:hAnsiTheme="minorHAnsi" w:cstheme="minorHAnsi"/>
        </w:rPr>
      </w:pPr>
    </w:p>
    <w:p w14:paraId="2F8BC01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1F5610F2"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zonja Hyrije Dobrunaj, fjalën e ka Faton Selmanaj</w:t>
      </w:r>
    </w:p>
    <w:p w14:paraId="43D4E9C8" w14:textId="77777777" w:rsidR="00603A3C" w:rsidRPr="00603A3C" w:rsidRDefault="00603A3C" w:rsidP="00603A3C">
      <w:pPr>
        <w:rPr>
          <w:rFonts w:asciiTheme="minorHAnsi" w:hAnsiTheme="minorHAnsi" w:cstheme="minorHAnsi"/>
        </w:rPr>
      </w:pPr>
    </w:p>
    <w:p w14:paraId="5A197DA3"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Faton Selmanaj</w:t>
      </w:r>
    </w:p>
    <w:p w14:paraId="1EF5CA35"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lastRenderedPageBreak/>
        <w:t>Përshëndetje kryesues, përshëndetje për të gjithë, tashmë po bëhen rreth tri vite që nga zgjedhja e këshillave lokale. Pjesë e komisionit kam qenë edhe vetë, dhe si unë, ashtu edhe secili kryetar e kryesi, e kemi ditur që ata kryetarë do të paguhen; domethënë, do të marrin mëditje ashtu siç paguhen edhe komisionet e përhershme komunale.</w:t>
      </w:r>
    </w:p>
    <w:p w14:paraId="565B0D9F"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Mendoj se drejtoresha e Financave, bashkë me drejtorin e Administratës, do të duhej të ishin sqaruar me Ministrinë e Pushtetit Lokal. Pyetja ime konkrete është: a keni kontaktuar drejtpërdrejt me Ministrinë e Pushtetit Lokal dhe çfarë rekomandimesh kanë dhënë ata për këtë çështje? Përderisa kanë deklaruar që do të ketë kompensim për kryetarët e këshillave lokale. Faleminderit!</w:t>
      </w:r>
    </w:p>
    <w:p w14:paraId="7E2679B4" w14:textId="77777777" w:rsidR="00603A3C" w:rsidRPr="00603A3C" w:rsidRDefault="00603A3C" w:rsidP="00603A3C">
      <w:pPr>
        <w:rPr>
          <w:rFonts w:asciiTheme="minorHAnsi" w:hAnsiTheme="minorHAnsi" w:cstheme="minorHAnsi"/>
        </w:rPr>
      </w:pPr>
    </w:p>
    <w:p w14:paraId="2517F2A4"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22C447FC"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zotëri Faton, drejtoresh a dëshiron të përgjigjesh menjëherë, e ka fjalën drejtoresha për buxhet dhe financa zonja Dafina Cacaj.  </w:t>
      </w:r>
    </w:p>
    <w:p w14:paraId="5F0A502F" w14:textId="77777777" w:rsidR="00603A3C" w:rsidRPr="00603A3C" w:rsidRDefault="00603A3C" w:rsidP="00603A3C">
      <w:pPr>
        <w:rPr>
          <w:rFonts w:asciiTheme="minorHAnsi" w:hAnsiTheme="minorHAnsi" w:cstheme="minorHAnsi"/>
        </w:rPr>
      </w:pPr>
    </w:p>
    <w:p w14:paraId="29B2F969"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Dafina Cacaj</w:t>
      </w:r>
    </w:p>
    <w:p w14:paraId="5216FEEB"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Unë kam pasur kontakt me Ministrinë e Financave për shkak që pagesat vinë nga Ministria e Financave dhe kryhen, na jemi përgjegjës për ata. Ministria e Pushtetit Lokal e lejojnë, për shkak se është edhe udhëzimi Administrativ që thotë që duhet të paguhen dhe me vleren e komisioneve obligative që është komuniteti I komuniteteve ose politik dhe financa, por nuk e qartëson kategorin ku duhet te bëhet pagesa, ne e kemi pasur telashe kategorin ku me pagu jo vetem ne, por komplet Kosova, ne jemi duke u munduar me gjetë zgjidhje per këtë e kemi sjell vendimin me votu dhe me bë pagesën komfront këti vendimi që ju e votoni.</w:t>
      </w:r>
    </w:p>
    <w:p w14:paraId="573E6C0A" w14:textId="77777777" w:rsidR="00603A3C" w:rsidRPr="00603A3C" w:rsidRDefault="00603A3C" w:rsidP="00603A3C">
      <w:pPr>
        <w:rPr>
          <w:rFonts w:asciiTheme="minorHAnsi" w:hAnsiTheme="minorHAnsi" w:cstheme="minorHAnsi"/>
        </w:rPr>
      </w:pPr>
    </w:p>
    <w:p w14:paraId="10C3A05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BEAE1E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drejtoreshë, Ndriçim Çekaj në cilësin e anëtarit të kuvendit e ka fjalën.</w:t>
      </w:r>
    </w:p>
    <w:p w14:paraId="3CE83806" w14:textId="77777777" w:rsidR="00603A3C" w:rsidRPr="00603A3C" w:rsidRDefault="00603A3C" w:rsidP="00603A3C">
      <w:pPr>
        <w:rPr>
          <w:rFonts w:asciiTheme="minorHAnsi" w:hAnsiTheme="minorHAnsi" w:cstheme="minorHAnsi"/>
        </w:rPr>
      </w:pPr>
    </w:p>
    <w:p w14:paraId="33BA1C5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Ndriçim Çekaj</w:t>
      </w:r>
    </w:p>
    <w:p w14:paraId="05DF01FE"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Unë e dëgjova diskutimin e kryetarit dhe foli për historikun e këshillit të fshatrav por sot nuk është tema e historikut kur janë themeluar, këtu është mënyra si me gjetë mundësin me pagu, domethanë edhe e keni sjell vendimin edhe keni dilema a mundet me u zbatu, nëse nuk e keni zgjedhur çështjen e dilemave si të bëhet pagesa, atëher ndoshta nuk është dashur me sjell fare por sidoqoft, kur ka kësi tema kur bëhet pagesa që… si me thane stafi I komunës apo ky përfaqësimi politik është mirë me u gjetë zgjidhja edhe për këtë pjesë ata e meritojn për shkak se e bëjnë punën e vetë në teren duhet me gjetë zgjidhjen dhe me ju bë pagesën.</w:t>
      </w:r>
    </w:p>
    <w:p w14:paraId="575C1775" w14:textId="77777777" w:rsidR="00603A3C" w:rsidRPr="00603A3C" w:rsidRDefault="00603A3C" w:rsidP="00603A3C">
      <w:pPr>
        <w:rPr>
          <w:rFonts w:asciiTheme="minorHAnsi" w:hAnsiTheme="minorHAnsi" w:cstheme="minorHAnsi"/>
        </w:rPr>
      </w:pPr>
    </w:p>
    <w:p w14:paraId="02FCC776"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67CB92F"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shumë dikush tjetër? </w:t>
      </w:r>
      <w:r w:rsidRPr="00603A3C">
        <w:rPr>
          <w:rFonts w:asciiTheme="minorHAnsi" w:hAnsiTheme="minorHAnsi" w:cstheme="minorHAnsi"/>
        </w:rPr>
        <w:br/>
        <w:t>Atëherë të nderuar kolegë… kërkoj falje, mundësisht regjija e ndezni mikrofonin te Shkumbin Demaliaj.</w:t>
      </w:r>
    </w:p>
    <w:p w14:paraId="69D90635" w14:textId="77777777" w:rsidR="00603A3C" w:rsidRPr="00603A3C" w:rsidRDefault="00603A3C" w:rsidP="00603A3C">
      <w:pPr>
        <w:rPr>
          <w:rFonts w:asciiTheme="minorHAnsi" w:hAnsiTheme="minorHAnsi" w:cstheme="minorHAnsi"/>
        </w:rPr>
      </w:pPr>
    </w:p>
    <w:p w14:paraId="45D010B2"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Shkumbin Demaliaj</w:t>
      </w:r>
    </w:p>
    <w:p w14:paraId="5A1D56A7"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Nuk e di se çfarë kanë folur parafolesit paraprak mirëpo duhet me bë zgjidhje për këta njërëz, unë mendoj qe duhet edhe njëherë të bëhet rizgjedhje e të gjithë këtyre dhe të caktohet një rregullore për formën e zgjedhjev të tyre për formën e financimit për të gjitha, ne e dime se kush janë këta përfaqësues ma shumë janë politikë, disa fshatra nuk janë politik, ka edhe ndryshe por le të bëhet një format I zgjedhjev së tyre me votë, jo vetëm me një pjesëmarrje të qytetarëve aktiv, por le të bëhet edhe një rregullore kujt I raportojn ata se ka kryetar që punon 360 ditë të vitit e sheh që është aktiv edhe për punë që ndodhin në fshatrat e tyre, ka kryetar që kurr nuk e she kërkund edhe në fund të fundit besoj që duhet të ketë një formë merite edhe për financimin e tyre, por le të hartohet një rregullore le të bëhen të gjitha mekanizmat politik ta bëjnë një propozim të hartohet një rregullore për punën e tyre, kujt I raportojn per shkak se ata punën e bëjnë për fshatin mirëpo nga istitucioni komunal kur financohen është mir me I raportu dikujt, jo vetëm të derdhen mjete atëhok edhe besoj se në pozicionin e buxhetit nuk e di ka keni ndar mjete për këtë punë, që të jenë të ligjshme të përcaktuara për atë punë për atë veprim se dëgjova drejtoreshën që thë Ministria I lejonë nga pyetjet e dikujt prej kolegëve mirëpo le të filloj një zgjidhje, ata le të rizgjedhen ndoshta e marrin përkrahjen por le të jetë një format më I ligjshëm më i kapshëm për të gjithë qytetarët dhe le të dihet pse po financohen se tash e dime se kanë me pasë dëshirë shumë me qenë kryetar faleminderit.</w:t>
      </w:r>
    </w:p>
    <w:p w14:paraId="3292244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Hajdar Sutaj </w:t>
      </w:r>
    </w:p>
    <w:p w14:paraId="2B8688F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lastRenderedPageBreak/>
        <w:t xml:space="preserve">Faleminderit zotëri Demaliaj, meqënëse zotëria Jashar Dobraj ka qenë si bartës I këtij procesi me fol realitetin, legjislaturën e kaluar është bërë një komision nga të gjitha subjektet politike ka qenë nga shoqëria civile me pjesëmarrjen e OSBE-së, ndërsa nga egzekutivi e ka udhëhequr Drejtori Jashar, është miratuar një rregullore komfort ligjit nga Kuvendi I Komunës per këtë por megjithatë po ja kaloj fjalën drejtorit Jashar Dobraj për me I dhënë spjegimet shtesë çfarëdo që e sheh të arsyeshme. </w:t>
      </w:r>
    </w:p>
    <w:p w14:paraId="63405486" w14:textId="77777777" w:rsidR="00603A3C" w:rsidRPr="00603A3C" w:rsidRDefault="00603A3C" w:rsidP="00603A3C">
      <w:pPr>
        <w:rPr>
          <w:rFonts w:asciiTheme="minorHAnsi" w:hAnsiTheme="minorHAnsi" w:cstheme="minorHAnsi"/>
        </w:rPr>
      </w:pPr>
    </w:p>
    <w:p w14:paraId="35F783C1"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Jashar Dobraj</w:t>
      </w:r>
    </w:p>
    <w:p w14:paraId="73864C3E"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atëherë përshëndetje për gjithë anëtarët e Kuvendit, ekzekutivin. </w:t>
      </w:r>
      <w:r w:rsidRPr="00603A3C">
        <w:rPr>
          <w:rFonts w:asciiTheme="minorHAnsi" w:hAnsiTheme="minorHAnsi" w:cstheme="minorHAnsi"/>
        </w:rPr>
        <w:br/>
        <w:t xml:space="preserve">Nuk e pata ndërmend me fol meqenëse kam qenë bartës si proçesit të Komisionit të Zgjedhjeve bashkë me anëtarët e tjerë të kuvendit të gjitha subjekteve politike edhe si proçes i kemi referu kuvendit edhe është aprovu raporti i punës tonë si anëtarë të kuvendit. Kush ka qenë në legjislatura të më herëshme e din se ka pas rregullore edhe paraprake që është dashtë me u ripunu rregullorja e re konform udhëzimit të ri Administrativ ,udhëzimi I ri Administrativ e ka nenin 12 i udhëzimit Administrativ e specifikon qartë se si duhet bërë kompenzimi i kryetarëve të këshillave lokale, thuhet ekuivalent me 6 seanca të komunitetit për politik e financa të njëjtin nen, te neni I rregullores komunale që është aprovuar në këtë legjislaturën paraprake, neni 14 I rregullores komunale e precizon specifikisht se si duhet, sa duhet të jetë kompenzimi për këshillat lokale mirëpo mungon qartësimi nga cila linjë dhe ne kemi bërë përpjekje që me e qartësuar që nga linja mallra dhe shërbime me u pagu, arsyen pse nuk ka mundur me u egzekutu, arsyen e dha drejtoresha per buxhet meqenëse drejtoria per administrat nuk bënë egzekutim të pagesave, është duke u kërkuar që të mirret një vendim në mënyr që të paguhen këto këshilla lokale për punën që e kan kryer deri tani, për punën që e kryejn edhe tash e tutje deri në përfundim të mandatit sepse këshillat lokale janë të zgjedhur me mandate ashtu si e parasheh rregullorja komunale dhe pas përfundimit të mandatit normal duhet të zgjidhet një komision I ri për me fillu rizgjedhjen e këshillave lokale komform rregullores komunale që është e aprovuar në kuvend, unë nuk po di qa me vazhdu tutje.   </w:t>
      </w:r>
    </w:p>
    <w:p w14:paraId="0227CB28" w14:textId="77777777" w:rsidR="00603A3C" w:rsidRPr="00603A3C" w:rsidRDefault="00603A3C" w:rsidP="00603A3C">
      <w:pPr>
        <w:rPr>
          <w:rFonts w:asciiTheme="minorHAnsi" w:hAnsiTheme="minorHAnsi" w:cstheme="minorHAnsi"/>
        </w:rPr>
      </w:pPr>
    </w:p>
    <w:p w14:paraId="4BA96EE9"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Hajdar Sutaj </w:t>
      </w:r>
    </w:p>
    <w:p w14:paraId="3E10AF06"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shumë, drejtori Jashar Dobraj e ka edhe një plotësim sepse edhe për Strells e dimë se procesi nuk ka përfunduar. </w:t>
      </w:r>
    </w:p>
    <w:p w14:paraId="21174383" w14:textId="77777777" w:rsidR="00603A3C" w:rsidRPr="00603A3C" w:rsidRDefault="00603A3C" w:rsidP="00603A3C">
      <w:pPr>
        <w:rPr>
          <w:rFonts w:asciiTheme="minorHAnsi" w:hAnsiTheme="minorHAnsi" w:cstheme="minorHAnsi"/>
        </w:rPr>
      </w:pPr>
    </w:p>
    <w:p w14:paraId="1485B343"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Jashar Dobraj</w:t>
      </w:r>
    </w:p>
    <w:p w14:paraId="683ACD6E"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E thashë edhe ma përpara të gjithë e din që edhe në zgjedhjen e parë të këshillave lokale ka qenë edhe kryetarja Hyrija në komision, kam qenë edhe vetë pjesë e proçesit bashkë me… prej Shoqëris Civile Adem Lushi kur i zgjidh këshillat lokale i kemi pas aprovu nëse ju kujtohet 20.000 mijë euro në Kuvend që nuk kanë mujt asnjëherë me u egzekutu nuk kanë lejuar thesari për ekzekutim, për përkrahje të këshillave lokale pastaj në shumë takime u bo luftë, u bo përpjekje nga gjitha komunat që nuk munden me u kry punë vullnetare nuk kanë efekt punët vullnetare edhe është gjetur një modus që me u hartu ky udhëzim administrativ konform Udhëzimit Administrativ e kemi hartu rregullorën komunale që i specifikon specifikisht qysh duhet me u pagu këshillat lokale, tash mbetet ne kërkesën e Drejtorisë për Buxhet që ky vendim të jetësohet sa ma shpejt dhe të kenë përkrahje, unë personalisht më vjen keq kur i takoj këshillat lokale edhe kam bërë një punë, e një mundim me ta për mu zgjedh si këshilla lokale.</w:t>
      </w:r>
    </w:p>
    <w:p w14:paraId="32E7E8BA" w14:textId="77777777" w:rsidR="00603A3C" w:rsidRPr="00603A3C" w:rsidRDefault="00603A3C" w:rsidP="00603A3C">
      <w:pPr>
        <w:rPr>
          <w:rFonts w:asciiTheme="minorHAnsi" w:hAnsiTheme="minorHAnsi" w:cstheme="minorHAnsi"/>
        </w:rPr>
      </w:pPr>
    </w:p>
    <w:p w14:paraId="05D7F36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48A16300" w14:textId="6C39BC8A"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Drejtor faleminderit për sqarimet shtesë e po shpresoj shumë që Drejtoria për Buxhet e Financa do ta ket një bashkërendim edhe një bashkëpunim edhe me institucionin e thesarit edhe të ketë mundësi që këtë vendim, që ne sot e marrim të jetësohet. </w:t>
      </w:r>
      <w:r w:rsidRPr="00603A3C">
        <w:rPr>
          <w:rFonts w:asciiTheme="minorHAnsi" w:hAnsiTheme="minorHAnsi" w:cstheme="minorHAnsi"/>
        </w:rPr>
        <w:br/>
        <w:t xml:space="preserve">Atëhere unë e qes votim. </w:t>
      </w:r>
      <w:r w:rsidRPr="00603A3C">
        <w:rPr>
          <w:rFonts w:asciiTheme="minorHAnsi" w:hAnsiTheme="minorHAnsi" w:cstheme="minorHAnsi"/>
        </w:rPr>
        <w:br/>
        <w:t xml:space="preserve">Kush është për? Faleminderit. </w:t>
      </w:r>
      <w:r w:rsidRPr="00603A3C">
        <w:rPr>
          <w:rFonts w:asciiTheme="minorHAnsi" w:hAnsiTheme="minorHAnsi" w:cstheme="minorHAnsi"/>
        </w:rPr>
        <w:br/>
        <w:t xml:space="preserve">A ka kundër? </w:t>
      </w:r>
      <w:r w:rsidRPr="00603A3C">
        <w:rPr>
          <w:rFonts w:asciiTheme="minorHAnsi" w:hAnsiTheme="minorHAnsi" w:cstheme="minorHAnsi"/>
        </w:rPr>
        <w:br/>
        <w:t xml:space="preserve">A ka abstenim? </w:t>
      </w:r>
      <w:r w:rsidRPr="00603A3C">
        <w:rPr>
          <w:rFonts w:asciiTheme="minorHAnsi" w:hAnsiTheme="minorHAnsi" w:cstheme="minorHAnsi"/>
        </w:rPr>
        <w:br/>
        <w:t xml:space="preserve">Me 20 vota për, asnjë kundër, dhe një votë abstenim Kuvendi Komunal e ka marrë vendimin për kompenzimin e kryetarëve të këshillave lokale edhe kështu e kemi përfundu piken e dytë dhe jemi te pika e tretë. </w:t>
      </w:r>
      <w:r w:rsidRPr="00603A3C">
        <w:rPr>
          <w:rFonts w:asciiTheme="minorHAnsi" w:hAnsiTheme="minorHAnsi" w:cstheme="minorHAnsi"/>
        </w:rPr>
        <w:br/>
        <w:t xml:space="preserve">Themelimi i Komisionit për emertimin dhe rimertimin e shesheve, rrugëve dhe lagjeve urbane në territorin e Komunës së Deçanit, të nderuar kolegë, komisioni propozohet të jetë prej pesë anëtarëve një shkon ga zyra e Kuvendit në këtë rast propozohet sekretarja e Kuvendit, Dyke Llulluni, dy nga Drejtoria e Urbanizmit, Inxhinieri Shkëlzen Shehu dhe Valerina Halilaj, ndërsa dy i propozon Kuvendi nga dy grupet më të mëdhaja të subjekteve politikë të përfaqësume në Kuvend edhe e kisha lut grupin e Aak-s pastaj edhe grupin e Ldk-ës që të japin </w:t>
      </w:r>
      <w:r w:rsidRPr="00603A3C">
        <w:rPr>
          <w:rFonts w:asciiTheme="minorHAnsi" w:hAnsiTheme="minorHAnsi" w:cstheme="minorHAnsi"/>
        </w:rPr>
        <w:lastRenderedPageBreak/>
        <w:t>propozimet e veta,</w:t>
      </w:r>
      <w:r w:rsidR="00286301">
        <w:rPr>
          <w:rFonts w:asciiTheme="minorHAnsi" w:hAnsiTheme="minorHAnsi" w:cstheme="minorHAnsi"/>
        </w:rPr>
        <w:t xml:space="preserve"> herën e kaluar ka qenë Skënder Kurmehaj</w:t>
      </w:r>
      <w:r w:rsidRPr="00603A3C">
        <w:rPr>
          <w:rFonts w:asciiTheme="minorHAnsi" w:hAnsiTheme="minorHAnsi" w:cstheme="minorHAnsi"/>
        </w:rPr>
        <w:t xml:space="preserve"> nga ju nese nuk gaboj, mundeni me pas përfaqësues që nuk janë anëtar të kuvendit, zotri Florim Mataj fjala për ju.</w:t>
      </w:r>
    </w:p>
    <w:p w14:paraId="725FD3C2" w14:textId="77777777" w:rsidR="00603A3C" w:rsidRPr="00603A3C" w:rsidRDefault="00603A3C" w:rsidP="00603A3C">
      <w:pPr>
        <w:rPr>
          <w:rFonts w:asciiTheme="minorHAnsi" w:hAnsiTheme="minorHAnsi" w:cstheme="minorHAnsi"/>
        </w:rPr>
      </w:pPr>
    </w:p>
    <w:p w14:paraId="614BB4BB"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Florim Mataj </w:t>
      </w:r>
    </w:p>
    <w:p w14:paraId="3061627F"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Kryesus, ne si grup parlamentar I Aak-s e propozojmë kryesusin e asambles zotri Hajdar Sutaj</w:t>
      </w:r>
    </w:p>
    <w:p w14:paraId="230C5F94" w14:textId="77777777" w:rsidR="00603A3C" w:rsidRPr="00603A3C" w:rsidRDefault="00603A3C" w:rsidP="00603A3C">
      <w:pPr>
        <w:rPr>
          <w:rFonts w:asciiTheme="minorHAnsi" w:hAnsiTheme="minorHAnsi" w:cstheme="minorHAnsi"/>
        </w:rPr>
      </w:pPr>
    </w:p>
    <w:p w14:paraId="2CBB8882"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170B19A" w14:textId="3A8F8928" w:rsidR="00603A3C" w:rsidRPr="00603A3C" w:rsidRDefault="00603A3C" w:rsidP="00603A3C">
      <w:pPr>
        <w:rPr>
          <w:rFonts w:asciiTheme="minorHAnsi" w:hAnsiTheme="minorHAnsi" w:cstheme="minorHAnsi"/>
        </w:rPr>
      </w:pPr>
      <w:r w:rsidRPr="00603A3C">
        <w:rPr>
          <w:rFonts w:asciiTheme="minorHAnsi" w:hAnsiTheme="minorHAnsi" w:cstheme="minorHAnsi"/>
        </w:rPr>
        <w:t>Faleminderit shumë, grupi I Ldk-s Vatan Istrefaj e ka fjalën.</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b/>
        </w:rPr>
        <w:t>Vatan Istrefaj</w:t>
      </w:r>
      <w:r w:rsidRPr="00603A3C">
        <w:rPr>
          <w:rFonts w:asciiTheme="minorHAnsi" w:hAnsiTheme="minorHAnsi" w:cstheme="minorHAnsi"/>
        </w:rPr>
        <w:br/>
      </w:r>
      <w:r w:rsidRPr="00603A3C">
        <w:rPr>
          <w:rFonts w:asciiTheme="minorHAnsi" w:hAnsiTheme="minorHAnsi" w:cstheme="minorHAnsi"/>
        </w:rPr>
        <w:br/>
        <w:t>Faleminderit kryesus ne si grup parlamentar I Ldk-s e propozoj</w:t>
      </w:r>
      <w:r w:rsidR="00286301">
        <w:rPr>
          <w:rFonts w:asciiTheme="minorHAnsi" w:hAnsiTheme="minorHAnsi" w:cstheme="minorHAnsi"/>
        </w:rPr>
        <w:t>m përsëri emrin e njëjt Skender Kurmehaj</w:t>
      </w:r>
      <w:r w:rsidRPr="00603A3C">
        <w:rPr>
          <w:rFonts w:asciiTheme="minorHAnsi" w:hAnsiTheme="minorHAnsi" w:cstheme="minorHAnsi"/>
        </w:rPr>
        <w:t>, po ashtu a ka mundësi mi bë disa pyetje për drejtorin e shërbimeve publike, siq e dim komisioni në mandatin e kaluar ka bërë një punë jashtzakonisht të mirë për emërimin e rrugëve, shesheve dhe hapsirave publike, por çfarë po ndodh drejtor me emërimin e këtyre rrugeve, e dim që ke pasur një kontrat valide e cila e ka ndaluar punën e vetë për shkaqe financiare apo diqka tjeter, po ashtu drejtor shumicën e fshatrav nuk janë vendosur emrat e rrugëve vetëm emrat e fshatrav, ku fillon fshati dhe ku mbaron, po ashtu ende I kemi rruget e reja qe pershmebull janë hapur gjatë kohës së fund vitit 2025 ne kohën e fushatës e kështu me radhë çfarë mund të bëjmë ne me ato rrugë apo vetëm duhet të I emërojm me emrin e listav rezerv, faleminderit</w:t>
      </w:r>
    </w:p>
    <w:p w14:paraId="4B5A3AA2" w14:textId="77777777" w:rsidR="00603A3C" w:rsidRPr="00603A3C" w:rsidRDefault="00603A3C" w:rsidP="00603A3C">
      <w:pPr>
        <w:rPr>
          <w:rFonts w:asciiTheme="minorHAnsi" w:hAnsiTheme="minorHAnsi" w:cstheme="minorHAnsi"/>
        </w:rPr>
      </w:pPr>
    </w:p>
    <w:p w14:paraId="5F8842F3"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097D45EA" w14:textId="51CCA7A8"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Vatan, zotëri Faton Selmanaj e ka kërku fjalën. </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b/>
        </w:rPr>
        <w:t>Faton Selmanaj</w:t>
      </w:r>
      <w:r w:rsidRPr="00603A3C">
        <w:rPr>
          <w:rFonts w:asciiTheme="minorHAnsi" w:hAnsiTheme="minorHAnsi" w:cstheme="minorHAnsi"/>
        </w:rPr>
        <w:br/>
      </w:r>
      <w:r w:rsidRPr="00603A3C">
        <w:rPr>
          <w:rFonts w:asciiTheme="minorHAnsi" w:hAnsiTheme="minorHAnsi" w:cstheme="minorHAnsi"/>
        </w:rPr>
        <w:br/>
        <w:t xml:space="preserve">Kryesues unë pata një pyetje në legjislaturën e kalume ky komision është përbërë prej gjitha subjekteve politike, pavarësisht a kanë qenë grupe a jo për shembull, Pdk-ja e ka pasur veç një anëtar, po ka qenë pjesë e këtij komisioni pse e ke ndryshuar përmbajtjen e këtij komisionin tash? </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b/>
        </w:rPr>
        <w:t>Hajdar Sutaj</w:t>
      </w:r>
      <w:r w:rsidRPr="00603A3C">
        <w:rPr>
          <w:rFonts w:asciiTheme="minorHAnsi" w:hAnsiTheme="minorHAnsi" w:cstheme="minorHAnsi"/>
        </w:rPr>
        <w:br/>
      </w:r>
      <w:r w:rsidRPr="00603A3C">
        <w:rPr>
          <w:rFonts w:asciiTheme="minorHAnsi" w:hAnsiTheme="minorHAnsi" w:cstheme="minorHAnsi"/>
        </w:rPr>
        <w:br/>
        <w:t>Faleminderit Faton, atëherë ky komisioni ka qenë i përbërë prej tetë anëtarëve, po ka qenë e panevojshme, propozimi edhe atëher ka qen për 5 por ne I kemi bërë 8 atëher do te thotë kemi bërë gabim atëher kemi vepruar gabim dhe kështu që tash nuk na lejohet me përsërit atë gabim, unë para se me …kjo pyetja e zotri Vaton Istrefaj e kisha lute drejtorin me u pergjigjë tek të ndryshimet sepse ka tema edhe të tjera e kisha qitë në votim propozimin.</w:t>
      </w:r>
      <w:r w:rsidRPr="00603A3C">
        <w:rPr>
          <w:rFonts w:asciiTheme="minorHAnsi" w:hAnsiTheme="minorHAnsi" w:cstheme="minorHAnsi"/>
        </w:rPr>
        <w:br/>
        <w:t>Kush është për? Faleminderit.</w:t>
      </w:r>
      <w:r w:rsidRPr="00603A3C">
        <w:rPr>
          <w:rFonts w:asciiTheme="minorHAnsi" w:hAnsiTheme="minorHAnsi" w:cstheme="minorHAnsi"/>
        </w:rPr>
        <w:br/>
        <w:t>A ka kundër?</w:t>
      </w:r>
      <w:r w:rsidRPr="00603A3C">
        <w:rPr>
          <w:rFonts w:asciiTheme="minorHAnsi" w:hAnsiTheme="minorHAnsi" w:cstheme="minorHAnsi"/>
        </w:rPr>
        <w:br/>
        <w:t xml:space="preserve">A ka abstenim? Faleminderit. </w:t>
      </w:r>
      <w:r w:rsidRPr="00603A3C">
        <w:rPr>
          <w:rFonts w:asciiTheme="minorHAnsi" w:hAnsiTheme="minorHAnsi" w:cstheme="minorHAnsi"/>
        </w:rPr>
        <w:br/>
        <w:t>I kemi 2 vota abstenim e kemi 1 votë kundër dhe I kemi 17 vota për, të nderuar e kemi perfunduar piken e 3-të, jemi te pika 4 marrja e vendimit per aprovimin e dy anëtarëve të komisionit per përzgjedhjen e zavendës drejtorëve ne shkollën fillore Lidhaj e Prizërenit Deçan e dy anëtarëve për përzgjedhjen e drejtorit në shkollën fillore te mesme të ulët Rexhep Kadrija Restovic dhe dy anëtarët për përzgjedhjen e drejtorit të shkollës fillore të mesme të ulët Dëshmorët e Vokshit në Pobërgj, kjo kërkes qysh e kemi cekur edhe në mbledhjen e kaluar ligji ka ndryshuar në këtë formë që gjihëmon kur ka zgjedhje të drejtorëve dhe z.drejtorëve kërkohet miratimi I kuvendit per propozimet qe I dergon DKA-ja do të thotë ne nuk japim propozime si kuvend por I miratojm propozimet e tyre, në këtë rast është bërë një komision I cili do te jetë për të trijat, propozimi I</w:t>
      </w:r>
      <w:r w:rsidR="00D401FF">
        <w:rPr>
          <w:rFonts w:asciiTheme="minorHAnsi" w:hAnsiTheme="minorHAnsi" w:cstheme="minorHAnsi"/>
        </w:rPr>
        <w:t xml:space="preserve"> DKA-së është anëtari I par nga DKA</w:t>
      </w:r>
      <w:r w:rsidRPr="00603A3C">
        <w:rPr>
          <w:rFonts w:asciiTheme="minorHAnsi" w:hAnsiTheme="minorHAnsi" w:cstheme="minorHAnsi"/>
        </w:rPr>
        <w:t xml:space="preserve"> është zotri Zeq Malaj ndërsa anëtari I dyt I propozuar nga DKA-ja mund te jet ekspert I pavarur I arsimit drejtor I Institucionit  arsimor me performanc të lartë përfaqësues nga këshilli I </w:t>
      </w:r>
      <w:r w:rsidR="00D401FF">
        <w:rPr>
          <w:rFonts w:asciiTheme="minorHAnsi" w:hAnsiTheme="minorHAnsi" w:cstheme="minorHAnsi"/>
        </w:rPr>
        <w:t>Prindërve</w:t>
      </w:r>
      <w:r w:rsidRPr="00603A3C">
        <w:rPr>
          <w:rFonts w:asciiTheme="minorHAnsi" w:hAnsiTheme="minorHAnsi" w:cstheme="minorHAnsi"/>
        </w:rPr>
        <w:t xml:space="preserve"> në nivel komunal me kualifik dhe ekspertiz ne fushen e arsimit e në këtë rast është propozuar drejtoresha zonja Florenta Mulliqaj çfarëdo qe keni diqka per diskutim ne mundemi me e hapë edhe pse e pash që komunat zakonisht, mbledhjet që I percjelli te seancave nuk ka pasur diskutime per këtë pik sepse është procuderale por megjithatë është e drejt e juaja nese keni diqka per te thene edhe kësi raste do te kemi ne vazhdimësi do te thotë kërkohet me ligjë qe propozimet e DKA-së me I miratuar ose mi refuzu kuvendi I komunës.</w:t>
      </w:r>
      <w:r w:rsidRPr="00603A3C">
        <w:rPr>
          <w:rFonts w:asciiTheme="minorHAnsi" w:hAnsiTheme="minorHAnsi" w:cstheme="minorHAnsi"/>
        </w:rPr>
        <w:br/>
      </w:r>
      <w:r w:rsidRPr="00603A3C">
        <w:rPr>
          <w:rFonts w:asciiTheme="minorHAnsi" w:hAnsiTheme="minorHAnsi" w:cstheme="minorHAnsi"/>
        </w:rPr>
        <w:lastRenderedPageBreak/>
        <w:t>Meqenëse nuk ka të lajmëruar për fjalë e qes ne votim kush është për?</w:t>
      </w:r>
      <w:r w:rsidRPr="00603A3C">
        <w:rPr>
          <w:rFonts w:asciiTheme="minorHAnsi" w:hAnsiTheme="minorHAnsi" w:cstheme="minorHAnsi"/>
        </w:rPr>
        <w:br/>
        <w:t>Në rregull atëherë grupi I Aak-së Florim Mataj</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b/>
        </w:rPr>
        <w:t>Florim Mataj</w:t>
      </w:r>
      <w:r w:rsidRPr="00603A3C">
        <w:rPr>
          <w:rFonts w:asciiTheme="minorHAnsi" w:hAnsiTheme="minorHAnsi" w:cstheme="minorHAnsi"/>
        </w:rPr>
        <w:br/>
      </w:r>
      <w:r w:rsidRPr="00603A3C">
        <w:rPr>
          <w:rFonts w:asciiTheme="minorHAnsi" w:hAnsiTheme="minorHAnsi" w:cstheme="minorHAnsi"/>
        </w:rPr>
        <w:br/>
        <w:t xml:space="preserve">Meqenëse është.. kan ardhur këta dy personat nga DKA dhe është procedur ligjore që duhet me u zbatu ne si grup I Aak-së e mbështesim </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b/>
        </w:rPr>
        <w:t>Hajdar Sutaj</w:t>
      </w:r>
      <w:r w:rsidRPr="00603A3C">
        <w:rPr>
          <w:rFonts w:asciiTheme="minorHAnsi" w:hAnsiTheme="minorHAnsi" w:cstheme="minorHAnsi"/>
        </w:rPr>
        <w:br/>
      </w:r>
      <w:r w:rsidRPr="00603A3C">
        <w:rPr>
          <w:rFonts w:asciiTheme="minorHAnsi" w:hAnsiTheme="minorHAnsi" w:cstheme="minorHAnsi"/>
        </w:rPr>
        <w:br/>
        <w:t xml:space="preserve">Faleminderit shumë zotri Florim Mataj, atëher në emër të grupit të Ldk-së zonja Hyrije Dobrunaj </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b/>
        </w:rPr>
        <w:br/>
        <w:t>Hyrije Dobrunaj</w:t>
      </w:r>
      <w:r w:rsidRPr="00603A3C">
        <w:rPr>
          <w:rFonts w:asciiTheme="minorHAnsi" w:hAnsiTheme="minorHAnsi" w:cstheme="minorHAnsi"/>
        </w:rPr>
        <w:t xml:space="preserve"> </w:t>
      </w:r>
    </w:p>
    <w:p w14:paraId="25EFC91F"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Meqenëse këto propozimet nga DKA-ja nuk e di a vin nga egzekutivi apo ku I marrin, ne si Ldk-ja mendojm që ky komision duhet gjithmonë të zgjidhet nga vetë kolegtivi I shkollave sepse ata e dinë më mirë ecurin nëpër shkolla dhe çfarë kanë nevoj ose nga këshilli drejtus I shkollave kjo e rritë edhe përgjegjshmërin e rritë edhe transparencen e largon ndikimin politik nga shkollat kështu që është mir këto propozime me ardhë në bashkëpunim me shkollat, nuk kam diqka kundër emrave të perveqëm mirëpo edhe Zeqa është lodhur në të gjitha komisionet me pushu pak ishte dashur prej këshillav drejtus të shkollave me ardhë propozimet.</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b/>
        </w:rPr>
        <w:t>Hajdar Sutaj</w:t>
      </w:r>
      <w:r w:rsidRPr="00603A3C">
        <w:rPr>
          <w:rFonts w:asciiTheme="minorHAnsi" w:hAnsiTheme="minorHAnsi" w:cstheme="minorHAnsi"/>
        </w:rPr>
        <w:br/>
      </w:r>
      <w:r w:rsidRPr="00603A3C">
        <w:rPr>
          <w:rFonts w:asciiTheme="minorHAnsi" w:hAnsiTheme="minorHAnsi" w:cstheme="minorHAnsi"/>
        </w:rPr>
        <w:br/>
        <w:t xml:space="preserve">Faleminderit shumë, atëherë të nderuar koleg, po zotri Demaliaj tash, unë dua të ju theme që dokumenti I cili na ka ardhur e parasheh te gjithë bazën ligjore qoftë në ligjë qoftë në rregullore dhe thotë që janë dy anëtar njëri shkon nga DKA-ja, ndërsa njëri shkon si ekspert i pavarur i institucionit arsimor ose drejtor shkolle do të thotë propozimi I parë ne nuk mundemi me e diktu tash propozimin e DKA-së, për ne të gjithë kolegët aty janë të rrespektuar dhe të nderuar, e qmojm dhe e velërsojm punën e tyre po ashtu edhe në rastin konkret që e kan propozuar dikënd tjetër, zotri Shkumbin Demaliaj e ka kërkuar fjalën dhe e kisha lutur regjinë për me ndez mikrofonin te Shkumbini.  </w:t>
      </w:r>
      <w:r w:rsidRPr="00603A3C">
        <w:rPr>
          <w:rFonts w:asciiTheme="minorHAnsi" w:hAnsiTheme="minorHAnsi" w:cstheme="minorHAnsi"/>
          <w:b/>
        </w:rPr>
        <w:br/>
      </w:r>
      <w:r w:rsidRPr="00603A3C">
        <w:rPr>
          <w:rFonts w:asciiTheme="minorHAnsi" w:hAnsiTheme="minorHAnsi" w:cstheme="minorHAnsi"/>
          <w:b/>
        </w:rPr>
        <w:br/>
        <w:t>Shkumbin Demaliaj</w:t>
      </w:r>
    </w:p>
    <w:p w14:paraId="7B037D0E"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Po e vazhdoj aty ku e la kolegia, qe nja 3 mbledhje janë mbajtur nja 10 komisione deri tash e keni votuar Zeq Malaj, pastaj duke u marrur me futboll e me të tjera a mundet me kry punë a vetëm duhet me ardhë blanko ketu hajt se ështe propozim, a ka DKA-ja tjetër zyrtar</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b/>
        </w:rPr>
        <w:t>Hajdar Sutaj</w:t>
      </w:r>
      <w:r w:rsidRPr="00603A3C">
        <w:rPr>
          <w:rFonts w:asciiTheme="minorHAnsi" w:hAnsiTheme="minorHAnsi" w:cstheme="minorHAnsi"/>
        </w:rPr>
        <w:t xml:space="preserve"> </w:t>
      </w:r>
      <w:r w:rsidRPr="00603A3C">
        <w:rPr>
          <w:rFonts w:asciiTheme="minorHAnsi" w:hAnsiTheme="minorHAnsi" w:cstheme="minorHAnsi"/>
        </w:rPr>
        <w:br/>
      </w:r>
      <w:r w:rsidRPr="00603A3C">
        <w:rPr>
          <w:rFonts w:asciiTheme="minorHAnsi" w:hAnsiTheme="minorHAnsi" w:cstheme="minorHAnsi"/>
        </w:rPr>
        <w:br/>
        <w:t>Eshte propozim I tyre besoj se Zeqa e ka energjinë edhe mundësinë për me e përfundu punën.</w:t>
      </w:r>
    </w:p>
    <w:p w14:paraId="4FE17746" w14:textId="77777777" w:rsidR="00603A3C" w:rsidRPr="00603A3C" w:rsidRDefault="00603A3C" w:rsidP="00603A3C">
      <w:pPr>
        <w:rPr>
          <w:rFonts w:asciiTheme="minorHAnsi" w:hAnsiTheme="minorHAnsi" w:cstheme="minorHAnsi"/>
        </w:rPr>
      </w:pPr>
    </w:p>
    <w:p w14:paraId="17A99591"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Shkumbin Demaliaj</w:t>
      </w:r>
      <w:r w:rsidRPr="00603A3C">
        <w:rPr>
          <w:rFonts w:asciiTheme="minorHAnsi" w:hAnsiTheme="minorHAnsi" w:cstheme="minorHAnsi"/>
        </w:rPr>
        <w:t xml:space="preserve"> </w:t>
      </w:r>
      <w:r w:rsidRPr="00603A3C">
        <w:rPr>
          <w:rFonts w:asciiTheme="minorHAnsi" w:hAnsiTheme="minorHAnsi" w:cstheme="minorHAnsi"/>
        </w:rPr>
        <w:br/>
      </w:r>
      <w:r w:rsidRPr="00603A3C">
        <w:rPr>
          <w:rFonts w:asciiTheme="minorHAnsi" w:hAnsiTheme="minorHAnsi" w:cstheme="minorHAnsi"/>
        </w:rPr>
        <w:br/>
        <w:t>Përbes mu po më dhimbet se e di çfarë verësimi…e keni ngarkuar shumë</w:t>
      </w:r>
    </w:p>
    <w:p w14:paraId="5FDBAD0C" w14:textId="77777777" w:rsidR="00603A3C" w:rsidRPr="00603A3C" w:rsidRDefault="00603A3C" w:rsidP="00603A3C">
      <w:pPr>
        <w:rPr>
          <w:rFonts w:asciiTheme="minorHAnsi" w:hAnsiTheme="minorHAnsi" w:cstheme="minorHAnsi"/>
        </w:rPr>
      </w:pPr>
    </w:p>
    <w:p w14:paraId="098A893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22BFC7DF"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shumë Zeqa është i përgatitur për me kry punë shumë, faleminderit dikush tjetër?</w:t>
      </w:r>
      <w:r w:rsidRPr="00603A3C">
        <w:rPr>
          <w:rFonts w:asciiTheme="minorHAnsi" w:hAnsiTheme="minorHAnsi" w:cstheme="minorHAnsi"/>
        </w:rPr>
        <w:br/>
        <w:t>Atëherë e qesë në votim kush është për? Faleminderit.</w:t>
      </w:r>
      <w:r w:rsidRPr="00603A3C">
        <w:rPr>
          <w:rFonts w:asciiTheme="minorHAnsi" w:hAnsiTheme="minorHAnsi" w:cstheme="minorHAnsi"/>
        </w:rPr>
        <w:br/>
        <w:t>A ka kundër?</w:t>
      </w:r>
      <w:r w:rsidRPr="00603A3C">
        <w:rPr>
          <w:rFonts w:asciiTheme="minorHAnsi" w:hAnsiTheme="minorHAnsi" w:cstheme="minorHAnsi"/>
        </w:rPr>
        <w:br/>
        <w:t>A ka abstenim?</w:t>
      </w:r>
      <w:r w:rsidRPr="00603A3C">
        <w:rPr>
          <w:rFonts w:asciiTheme="minorHAnsi" w:hAnsiTheme="minorHAnsi" w:cstheme="minorHAnsi"/>
        </w:rPr>
        <w:br/>
        <w:t>Atëher të nderuar koleg me 14 vota për, dhe me 8 vota kundër është miratuar propozimi DKA-së për propozimet ne fjalë, jemi te pika e pestë që është rishqyrtimi I vendimit të dates 01numer5-5 të dates 27.06.2025 për ndarjen e një hapësire për ndërtimin e objektit për nevojën e shoqatave të dalëra nga lufta e Ushtrisë Çlirimtare të Kosovës dega në Deçan dhe fillimisht ja kaloj fjalën kryetarit të komunës zotri Bashkim Ramosaj</w:t>
      </w:r>
    </w:p>
    <w:p w14:paraId="32638044" w14:textId="77777777" w:rsidR="00603A3C" w:rsidRPr="00603A3C" w:rsidRDefault="00603A3C" w:rsidP="00603A3C">
      <w:pPr>
        <w:rPr>
          <w:rFonts w:asciiTheme="minorHAnsi" w:hAnsiTheme="minorHAnsi" w:cstheme="minorHAnsi"/>
        </w:rPr>
      </w:pPr>
    </w:p>
    <w:p w14:paraId="2E3C8AC5"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lastRenderedPageBreak/>
        <w:t>Bashkim Ramosaj</w:t>
      </w:r>
    </w:p>
    <w:p w14:paraId="63A467C7" w14:textId="10BEF479" w:rsidR="00603A3C" w:rsidRPr="00603A3C" w:rsidRDefault="00603A3C" w:rsidP="00603A3C">
      <w:pPr>
        <w:rPr>
          <w:rFonts w:asciiTheme="minorHAnsi" w:hAnsiTheme="minorHAnsi" w:cstheme="minorHAnsi"/>
        </w:rPr>
      </w:pPr>
      <w:r w:rsidRPr="00603A3C">
        <w:rPr>
          <w:rFonts w:asciiTheme="minorHAnsi" w:hAnsiTheme="minorHAnsi" w:cstheme="minorHAnsi"/>
        </w:rPr>
        <w:t>Atëher përshëndetje edhe njëherë, na vjen keq që ndoshta duhet me rishqyrtu këtë vendim mirëpo që rishqyrtimi I tij bëhet per shkak te një gabimi teknik qe ka e kan bere I cili është komfort te një vendimi te me hershem  qe është marrë mirëpo qe nuk është ne perputhje me vendimin qe është marr me vonë edhe na duhet këtë vendim me prolongu derisa te miratohet harta zonale e cila besoj se shpejti do te jetë subjekt I trajtimit dhe mirëatimit nga kjo asamble, e per me qenë më I qart per këtë pjesen ku kemi vendos me pasë një shtëpi e cila I perfaqeson ne mënyrë te dinjitetshme qoftë familjet e deshmorëve qoftë invalid qoftë veteran të luftës paraprakisht ka qenë e menduar dhe ideuar me qenë një obelisk ku përkujtohen gjithë dëshmorët dhe martirët e kombit ku I kan emrat e vendosur e diqka qe është me modelin Shkëlzen Haradinaj në Pejë, mirëpo pasi që kemi bëre projekt te tillë është argumentuar shumë qe aty nuk mundet me u vendos per shkak se nuk ka hapësir per parking nuk ka hapësir të mjaftushme dhe ndërkoh kjo ka mbetur si zonë, e quajtur zonë rekreative, ku ka marrë edhe një ngjyrim që e ka këtë ngjyrën rozë, nëse mundem ta them, dhe ka hyrë në planin zhvillimor komunal si zonë rekreative e kërkesa jonë për ndërtim ku në fakt ka pasur ndërtim kohë</w:t>
      </w:r>
      <w:r w:rsidR="00D401FF">
        <w:rPr>
          <w:rFonts w:asciiTheme="minorHAnsi" w:hAnsiTheme="minorHAnsi" w:cstheme="minorHAnsi"/>
        </w:rPr>
        <w:t xml:space="preserve"> më pare një ndërtes që ka qenë më parë</w:t>
      </w:r>
      <w:r w:rsidRPr="00603A3C">
        <w:rPr>
          <w:rFonts w:asciiTheme="minorHAnsi" w:hAnsiTheme="minorHAnsi" w:cstheme="minorHAnsi"/>
        </w:rPr>
        <w:t xml:space="preserve"> dhe tash na duhet me ndryshu është pjesa ndoshta ketu shihet më qart rruga nga shkojm në Podin e Gështenjës ku e ka këtë ngjyren si pjesë, sipas legjendes pjesë rekreaktive dhe kjo pritet me u ndryshu me dokumentin qe është me final me detal qe është harta zonale, pak a shum kjo është arsye është pronë komunale normal, është e dedikuar per këtë pjes mirëpo qe emërtimi zonë rekreaktive nuk pranon, mundesh me bë lapidar mundesh me bë obelisk mundesh diqka tjeter sportive por jo ndertes e cila hynë në funksion te kategorive te cilave I ceka më lartë.</w:t>
      </w:r>
      <w:r w:rsidRPr="00603A3C">
        <w:rPr>
          <w:rFonts w:asciiTheme="minorHAnsi" w:hAnsiTheme="minorHAnsi" w:cstheme="minorHAnsi"/>
        </w:rPr>
        <w:br/>
        <w:t>Qofse ka ndonjë nevojë me sqaru edhe më shumë  nuk është problem këtu jemi.</w:t>
      </w:r>
    </w:p>
    <w:p w14:paraId="352E30AF" w14:textId="77777777" w:rsidR="00603A3C" w:rsidRPr="00603A3C" w:rsidRDefault="00603A3C" w:rsidP="00603A3C">
      <w:pPr>
        <w:rPr>
          <w:rFonts w:asciiTheme="minorHAnsi" w:hAnsiTheme="minorHAnsi" w:cstheme="minorHAnsi"/>
        </w:rPr>
      </w:pPr>
    </w:p>
    <w:p w14:paraId="480E78EC"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6E41DD48"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kryetar në emër të grupit të Aak-ës e ka zotri Florim Mataj fjalen pastaj shkojmë në radhë.</w:t>
      </w:r>
    </w:p>
    <w:p w14:paraId="6FD31468" w14:textId="77777777" w:rsidR="00603A3C" w:rsidRPr="00603A3C" w:rsidRDefault="00603A3C" w:rsidP="00603A3C">
      <w:pPr>
        <w:rPr>
          <w:rFonts w:asciiTheme="minorHAnsi" w:hAnsiTheme="minorHAnsi" w:cstheme="minorHAnsi"/>
        </w:rPr>
      </w:pPr>
    </w:p>
    <w:p w14:paraId="0FC2C05D"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Florim Mataj</w:t>
      </w:r>
    </w:p>
    <w:p w14:paraId="3D5A5686"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kryesus, ne na ka ardhur për rishqyrtim ligjshmëris të aktit që e kemi marrë një vendim për shoqatat per ndarjen e objektit per shoqatat e luftës dhe disa arsye I dha edhe kryetari dua te shpresoj se ky vendim pasë miratimit të hartës zonale që të na vijë prapë që ta marrim vendimin dhe me patjetër ne si komunë duhet ta ndërtojm një objekt per shoqata e dalura nga lufta kështu qe kemi mbetur pak si konfuz a të e shfuqizojm apo si me vepru edhe si grup</w:t>
      </w:r>
    </w:p>
    <w:p w14:paraId="4DB628FF" w14:textId="77777777" w:rsidR="00603A3C" w:rsidRPr="00603A3C" w:rsidRDefault="00603A3C" w:rsidP="00603A3C">
      <w:pPr>
        <w:rPr>
          <w:rFonts w:asciiTheme="minorHAnsi" w:hAnsiTheme="minorHAnsi" w:cstheme="minorHAnsi"/>
        </w:rPr>
      </w:pPr>
    </w:p>
    <w:p w14:paraId="604FA211"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6A094170"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shumë, nga grupi I Ldk-ës shefja e grupit Hyrije Dobrunaj </w:t>
      </w:r>
    </w:p>
    <w:p w14:paraId="002048AC" w14:textId="77777777" w:rsidR="00603A3C" w:rsidRPr="00603A3C" w:rsidRDefault="00603A3C" w:rsidP="00603A3C">
      <w:pPr>
        <w:rPr>
          <w:rFonts w:asciiTheme="minorHAnsi" w:hAnsiTheme="minorHAnsi" w:cstheme="minorHAnsi"/>
        </w:rPr>
      </w:pPr>
    </w:p>
    <w:p w14:paraId="71909FEF"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Hyrije Dobrunaj </w:t>
      </w:r>
    </w:p>
    <w:p w14:paraId="54548F88"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Kur është marrë vendimi, ne e kemi mbështetur këtë ndërtim të këtij objekti, sepse e kemi parë të arsyeshme siç dihet, ata këtu kanë shumë pak hapësirë dhe operojnë në kushte shumë të pavolitshme mirëpo nuk është hera e pare që na kthehen dokumentet për të njëjtën aryse, në mbledhjen e kaluar kur kemi diskutuar për dhënien e pronave në shërbim e kemi cekur sakt se është gjithmonë problem emërimi tash për herën e parë po e dëgjoj që kjo paska qenë zonë rekreaktive nuk kemi dëgjuar kur e kemi marrur vendimin, mirëpo kjo nuk e ndryshon gjendjen në të cilën jemi tashë, unë e kam një pyetje për kryetarin kur ka me fillu procesi për hartimin zonal në komunë, me ditë sakt qdo gjë ku ka me qenë mos me na u kthy gjithmonë vendimet kështu per shkak se është i manget nëse i mungon emerimi i mungon numri i mungon kategoria normal që është e mangët.</w:t>
      </w:r>
      <w:r w:rsidRPr="00603A3C">
        <w:rPr>
          <w:rFonts w:asciiTheme="minorHAnsi" w:hAnsiTheme="minorHAnsi" w:cstheme="minorHAnsi"/>
        </w:rPr>
        <w:br/>
      </w:r>
    </w:p>
    <w:p w14:paraId="4B13386F"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B68E6F9"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zonja Dobrunaj, Kryetari Bashkim Ramosaj e ka fjalën.</w:t>
      </w:r>
    </w:p>
    <w:p w14:paraId="4271A078" w14:textId="77777777" w:rsidR="00603A3C" w:rsidRPr="00603A3C" w:rsidRDefault="00603A3C" w:rsidP="00603A3C">
      <w:pPr>
        <w:rPr>
          <w:rFonts w:asciiTheme="minorHAnsi" w:hAnsiTheme="minorHAnsi" w:cstheme="minorHAnsi"/>
        </w:rPr>
      </w:pPr>
    </w:p>
    <w:p w14:paraId="1C25F669"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Bashkim Ramosaj </w:t>
      </w:r>
    </w:p>
    <w:p w14:paraId="776AD350" w14:textId="673481F4"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Së pari nuk jemi duke e diskutuar vendimin a e kemi përkrahur apo e përkrahim tash sepse besoj që të gjithë jemi pro këti vendimi, jemi duke bërë diqka ligjore, ministria kur e ka shqyrtuar e ka theksuar e ka parë që kjo është zonë rekreaktive dhe një zonë rekreaktive nuk mundesh me I dhënë epitet si zonë ndertimi dhe këtë sqarim e ka kerkuar nga ne me rishqyrtu aktin tone I cili rehatohet si rregullative si normative kur mirëatohet harta zonale dhe unë ju ftoj të gjithëve që me e përkrah këtë vendim ku ne vendimin qe bëhet nga… ku shkruhet vendimi duhet ti bëhet e qart edhe ministris qe ky vendim ka me fillu mu zbatu komform miratimit te hartes zonale ku ka me qen pjes e ndertimit te këtij, te kesaj shtepije nese mundem me quajt e cila i përfaqeson diniteshem atë që qoft veteran qoft invalid e deshmor, sa i përket hartes zonale dhe sa I perket </w:t>
      </w:r>
      <w:r w:rsidRPr="00603A3C">
        <w:rPr>
          <w:rFonts w:asciiTheme="minorHAnsi" w:hAnsiTheme="minorHAnsi" w:cstheme="minorHAnsi"/>
        </w:rPr>
        <w:lastRenderedPageBreak/>
        <w:t>planit zhvillor komunal e keni parasysh një diqka qe unë nuk e themë shpesh ndoshta nuk e kam marr edhe mundin me sqaruar shumë, plani zhvillimor komunal i Deçanit e ka pasur një sfid tepër të theksuar në raport me me të gjitha komunat e Republikës së Kosovës për shkak se komuna e Deçanit i ka bërë 2 apo 3 hapa që e vëjnë në përparësi në raport me komunat fqinjë qoftë me Istogun, Pejën, Junikun, Gjakovën për shkak se ne këtë asamble në legjislaturën e pare kur unë kam qenë kryetar ne I kemi marrur disa vendime te cilat na kanë vënë në përparësi ku kemi shpallur zona zhvillimore komunale po ashtu ne këtë asamble kemi marrur vendim per shapllje te interest per këto prona ku janë diku me shumë se 750 hektar duke e kaluar ligjshmërin dhe kemi punuar njëkohësisht nga viti 2013 e deri ne vitin 2023 në shtator kur është miratuar ligji I planit hapsinor të parkut kombëtar ku Komuna e Deçanit ështe në përparësi të dukshme kundrejt intereave qe qytetarët e Deçanit I kan në raport me parkun kombëtar që është sanksionim i padrejtë në këtë rast plani zhvillimor komunal i tillë është dashur me i përfshi edhe këto zona qoftë zona zhvillimore që është brenda parkut Nacional, ndërrimi I destinimit të tyre, ndërrimi I kategoris së tyre, nga zona strikte ne zonë zhvillimore dhe deri te zonat per ndertim që janë nënkategori e deri te pronat që ne I kemi shpallur prona komunale ku është dashur me pasë një trajtim brenda ligjit të planit hapsinor te parkut kombetar I cili përputhet me interesin e qytetarëve që shkruhet dhe shihet si strategji e planit zhvillimor komunal, nuk ka qenë e leht me tejkalu këtë faze per shkak se ne ministri dhe në institutin e planifikimit nuk kuptohesh drejt me qellim që je duke bere, ata e marrin si të mirëqenë ligjin per parkun nacional e marrin si të mirëqenë zonimin dhe nuk e kan parasysh zvhillimin e një komuniteti te caktuar në këto tema dhe unë nuk kam pranuar asnjëher kur ka qenë subjekt I mirëatimit qoftë nga ne, qoftë ne grupin e ekspertëve, qoftë atyre që e kanë hartuar projektin, qoftë atyre që e kanë trajtuar me të drejtë e sipas detyrës zyrtare nuk kam pranuar që me ju largu ndonjë pjesë planit zhvillimor komunal pa i përfshirë këto zona.</w:t>
      </w:r>
      <w:r w:rsidRPr="00603A3C">
        <w:rPr>
          <w:rFonts w:asciiTheme="minorHAnsi" w:hAnsiTheme="minorHAnsi" w:cstheme="minorHAnsi"/>
        </w:rPr>
        <w:br/>
        <w:t>Në të njëjtën kohë jemi në përfundim të hartimini të hartës zonale do të thotë i kemi bërë 2 drafte te cilat janë diskutuar te cilat na janë kthyer vërejtjet dhe sygjerimet dhe unë nuk jam I gatshëm me e pranu një hart zonale e cila heqë dorë nga kjo pjesë sepse në ndonjë kuvend komunal e ka marrë ndonjë vendim të rëndësishëm për ndonjë komunë, është komuna e Deçanit dhe janë këto vendime që janë marrur në raport me këtë shtoja kësaj pjese për shkak se ka ndodhur edhe një gjë e re më herët na është kërkuar vlerësimi i ndikimit në mjedis për qdo dokument që e bëjmë sidomos për planin zhvillimor komunal edhe për hartën zonale dhe tash po na kerkohet një gje shumë e veqant qe është vleresimi strategjik mjedisor qe ka të bëjë me detajet ka të beje me relacionin kohor, per kur bëhet kjo strategji, per sa vite bëhet, per qellimin dhe detyrat projektuse në këtë faze ku ne po perballemi me 2 çështje qe tashme kan filluar proceduralisht që kanë të bëjnë m</w:t>
      </w:r>
      <w:r w:rsidR="00D401FF">
        <w:rPr>
          <w:rFonts w:asciiTheme="minorHAnsi" w:hAnsiTheme="minorHAnsi" w:cstheme="minorHAnsi"/>
        </w:rPr>
        <w:t>e livadhin e Mark Gegës, Lakun e Kryqës</w:t>
      </w:r>
      <w:r w:rsidRPr="00603A3C">
        <w:rPr>
          <w:rFonts w:asciiTheme="minorHAnsi" w:hAnsiTheme="minorHAnsi" w:cstheme="minorHAnsi"/>
        </w:rPr>
        <w:t xml:space="preserve"> njëra procedur dhe procedura tjetër që ka të bëjë me planin rregullus detal per Bjeshkën e Belegut, që ti praktikisht e paraprakisht po duhet me marrë një lloj mirëatimi një lloj pëlqimi nga minsitria e linjës e po ashtu nga instituti i planifikimit hapësinor, në rast se flasim per afate kohore unë mendoj që më së largu shtatori do të jetë mirëatimi I hartës zonale për Komunën e Deçanit për shkak se nuk ka arsye për tu shtyr më shumë.</w:t>
      </w:r>
    </w:p>
    <w:p w14:paraId="5839949B" w14:textId="77777777" w:rsidR="00603A3C" w:rsidRPr="00603A3C" w:rsidRDefault="00603A3C" w:rsidP="00603A3C">
      <w:pPr>
        <w:rPr>
          <w:rFonts w:asciiTheme="minorHAnsi" w:hAnsiTheme="minorHAnsi" w:cstheme="minorHAnsi"/>
        </w:rPr>
      </w:pPr>
    </w:p>
    <w:p w14:paraId="3406D18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04A206DC"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kryetar sipas radhës është lajmëruar zonja Natyra Ku</w:t>
      </w:r>
      <w:r w:rsidRPr="00603A3C">
        <w:rPr>
          <w:rStyle w:val="Strong"/>
          <w:rFonts w:asciiTheme="minorHAnsi" w:hAnsiTheme="minorHAnsi" w:cstheme="minorHAnsi"/>
          <w:color w:val="0A0A0A"/>
        </w:rPr>
        <w:t>ç</w:t>
      </w:r>
      <w:r w:rsidRPr="00603A3C">
        <w:rPr>
          <w:rFonts w:asciiTheme="minorHAnsi" w:hAnsiTheme="minorHAnsi" w:cstheme="minorHAnsi"/>
        </w:rPr>
        <w:t xml:space="preserve">i fillimisht për fjalë, pastaj zotri Demaliaj shkojm kështu me radhë. </w:t>
      </w:r>
    </w:p>
    <w:p w14:paraId="56EDEA55" w14:textId="77777777" w:rsidR="00603A3C" w:rsidRPr="00603A3C" w:rsidRDefault="00603A3C" w:rsidP="00603A3C">
      <w:pPr>
        <w:rPr>
          <w:rFonts w:asciiTheme="minorHAnsi" w:hAnsiTheme="minorHAnsi" w:cstheme="minorHAnsi"/>
        </w:rPr>
      </w:pPr>
    </w:p>
    <w:p w14:paraId="00439281"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Natyra Ku</w:t>
      </w:r>
      <w:r w:rsidRPr="00603A3C">
        <w:rPr>
          <w:rStyle w:val="Strong"/>
          <w:rFonts w:asciiTheme="minorHAnsi" w:hAnsiTheme="minorHAnsi" w:cstheme="minorHAnsi"/>
          <w:color w:val="0A0A0A"/>
        </w:rPr>
        <w:t>ç</w:t>
      </w:r>
      <w:r w:rsidRPr="00603A3C">
        <w:rPr>
          <w:rFonts w:asciiTheme="minorHAnsi" w:hAnsiTheme="minorHAnsi" w:cstheme="minorHAnsi"/>
          <w:b/>
        </w:rPr>
        <w:t>i</w:t>
      </w:r>
      <w:r w:rsidRPr="00603A3C">
        <w:rPr>
          <w:rFonts w:asciiTheme="minorHAnsi" w:hAnsiTheme="minorHAnsi" w:cstheme="minorHAnsi"/>
        </w:rPr>
        <w:t xml:space="preserve"> </w:t>
      </w:r>
      <w:r w:rsidRPr="00603A3C">
        <w:rPr>
          <w:rFonts w:asciiTheme="minorHAnsi" w:hAnsiTheme="minorHAnsi" w:cstheme="minorHAnsi"/>
        </w:rPr>
        <w:br/>
      </w:r>
      <w:r w:rsidRPr="00603A3C">
        <w:rPr>
          <w:rFonts w:asciiTheme="minorHAnsi" w:hAnsiTheme="minorHAnsi" w:cstheme="minorHAnsi"/>
        </w:rPr>
        <w:br/>
        <w:t>Në fakt e pata një pyetje por e morra sqarimin kështu që nuk kam diqka me shtu.</w:t>
      </w:r>
      <w:r w:rsidRPr="00603A3C">
        <w:rPr>
          <w:rFonts w:asciiTheme="minorHAnsi" w:hAnsiTheme="minorHAnsi" w:cstheme="minorHAnsi"/>
        </w:rPr>
        <w:br/>
      </w:r>
    </w:p>
    <w:p w14:paraId="3B580740"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B1AF86B"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zotri Shkumbin Demaliaj.</w:t>
      </w:r>
    </w:p>
    <w:p w14:paraId="14B904C1" w14:textId="77777777" w:rsidR="00603A3C" w:rsidRPr="00603A3C" w:rsidRDefault="00603A3C" w:rsidP="00603A3C">
      <w:pPr>
        <w:rPr>
          <w:rFonts w:asciiTheme="minorHAnsi" w:hAnsiTheme="minorHAnsi" w:cstheme="minorHAnsi"/>
        </w:rPr>
      </w:pPr>
    </w:p>
    <w:p w14:paraId="18F81876"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Shkumbin Demaliaj</w:t>
      </w:r>
    </w:p>
    <w:p w14:paraId="00CF3120"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Në radhë te parë, kur vendoset diçka për shoqata te dalura nga lufta, duhet të jenë përfaqësuesit në sallë. </w:t>
      </w:r>
      <w:r w:rsidRPr="00603A3C">
        <w:rPr>
          <w:rFonts w:asciiTheme="minorHAnsi" w:hAnsiTheme="minorHAnsi" w:cstheme="minorHAnsi"/>
        </w:rPr>
        <w:br/>
        <w:t xml:space="preserve">Është mirë nganjëherë se Deçani nuk është qytet aq i madh e me qenë edhe ata me prezenc se kur vendoset diçka per ta ndonjëher edhe me i pyetë a pajtohen lidhur me qështje të tillë unë po e shohë kryetarin që po mundohet me i zgjedhë fjalët e mira me na fol për harta zonale, per projekte zhvillimore, per plane zhvillimore, për plane urbane mua një gjë më interesoj vendimi është rikthyer nga ministria, mos me sjell më vendime që kthehen se duhet me ditë paraprakisht per çfarë po vendoset dhe kur vendoset thelbi i gjithë kësaj është çfarë dëgjova se tha per ta </w:t>
      </w:r>
      <w:r w:rsidRPr="00D401FF">
        <w:rPr>
          <w:rFonts w:asciiTheme="minorHAnsi" w:hAnsiTheme="minorHAnsi" w:cstheme="minorHAnsi"/>
        </w:rPr>
        <w:t>(…)</w:t>
      </w:r>
      <w:r w:rsidRPr="00603A3C">
        <w:rPr>
          <w:rFonts w:asciiTheme="minorHAnsi" w:hAnsiTheme="minorHAnsi" w:cstheme="minorHAnsi"/>
        </w:rPr>
        <w:t xml:space="preserve"> është pronë komunale mos ti bëjmë gjërat atëhok e kaluam dhe e përfunduam këtë muhabet, nëse është pronë komunale nuk ka asnjë zor hiq kryetar mi dhënë zor se ky mbi ligjin nuk është e askush tjeter, ligjet i ka sjell ky shtet nese diqka munden me qu projekte per propozim ndryshim te ligjit për </w:t>
      </w:r>
      <w:r w:rsidRPr="00603A3C">
        <w:rPr>
          <w:rFonts w:asciiTheme="minorHAnsi" w:hAnsiTheme="minorHAnsi" w:cstheme="minorHAnsi"/>
        </w:rPr>
        <w:lastRenderedPageBreak/>
        <w:t>çështje te caktuara dihet me lartësi mbi detare ku e përfshinë parkun nacional nëse është pronë komunale edhe mundemi ne me vendos per hapësirën e dedikuar që është në këtë marrje të këtij vendimi jam për, mos na shtini me votu se është kategori e ndjeshme, kategoria e shoqatave të dalura nga lufta me na kthy vendimin, nëse e dini që është saktësisht pronë komunale dhe komuna vendos për të e keni votën jo me një, por me dy duart, por përderisa përfaqësuesit nuk janë këtu vetëm po vendosim rikthej vendimet ministria e me na tregu parralla me mbret fëtyren e dhimbshme duke i zgjedhur fjalët e bukura intelektuale keq ka shkuar gjethqka deri këtu duhet me hartu çështjet e paprekshme si ta cenojsh ligjshmërin një rregullore si ta prekësh ta kthej se le më ndonjë vendim se nuk është vetëm kjo çështje ka me dhjetra vendime që i ka thyer ministria veq e administrimit pushtetit lokal vendime komunale per të njëjtën çështje sdi sa here se nuk keni dashur me perfundu e nëse me të vërtet dëshironi ta perfundoni zgjedhne është pronë komunale nuk të pengon askush është e drejta e këti kuvendi per me vendos për pronën komunale faleminderit.</w:t>
      </w:r>
    </w:p>
    <w:p w14:paraId="279C4C54" w14:textId="77777777" w:rsidR="00603A3C" w:rsidRPr="00603A3C" w:rsidRDefault="00603A3C" w:rsidP="00603A3C">
      <w:pPr>
        <w:rPr>
          <w:rFonts w:asciiTheme="minorHAnsi" w:hAnsiTheme="minorHAnsi" w:cstheme="minorHAnsi"/>
        </w:rPr>
      </w:pPr>
    </w:p>
    <w:p w14:paraId="3228F2BB"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67F4C876"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po ashtu, kryetari i komunës zotri Bashkim Ramosaj e ka fjalën.</w:t>
      </w:r>
    </w:p>
    <w:p w14:paraId="34BB34DE" w14:textId="77777777" w:rsidR="00603A3C" w:rsidRPr="00603A3C" w:rsidRDefault="00603A3C" w:rsidP="00603A3C">
      <w:pPr>
        <w:rPr>
          <w:rFonts w:asciiTheme="minorHAnsi" w:hAnsiTheme="minorHAnsi" w:cstheme="minorHAnsi"/>
        </w:rPr>
      </w:pPr>
    </w:p>
    <w:p w14:paraId="0CE7EA4A"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Bashkim Ramosaj </w:t>
      </w:r>
    </w:p>
    <w:p w14:paraId="3813D0DB"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Unë nuk zgjedh fjalë të bukura e as fytyrën nuk e ndërroj ndonjëherë kur flas për ndonjë temë. E para, nuk flas pa pasur një mbështetje dhe mbaje mend: vendimet që i marrin institucionet e kanë njëfarë hierarkie, është krejt ligjore që vendimet e asambles e kesaj asambleje edhe te egzekutivit e kanë një nivel të trajtimit të tyre ku dikush ka me të vlerësuar për ligjshmërin e aktit që e ke marrë ose nuk e ke marrë.</w:t>
      </w:r>
      <w:r w:rsidRPr="00603A3C">
        <w:rPr>
          <w:rFonts w:asciiTheme="minorHAnsi" w:hAnsiTheme="minorHAnsi" w:cstheme="minorHAnsi"/>
        </w:rPr>
        <w:br/>
        <w:t xml:space="preserve">Po e themë kjo pronë komunale edhe prona ku është ndërtuar qendra rinore edhe prona ku është ndërtuar higjiena në këtë asamble komunale në përbëmjen e parë në vitin 2018 janë marrur vendime që me u shpall prona komunale e kemi marrur të drejten nga qeveria ku kanë kaluar prona komunale gjatë trajtimit të kësaj teme ka ardhur dikush tjetër në qeveri që e ka vlerësuar ndryshe dhe ka thënë këto prona komunale duhet ti nënshtrohen një faze që ka të bëjë edhe me shpronësimin per kompenzimin e 30% për punëtor etj. Po ashtu jam idhtar teper I madhë që qdo gjë që bëhet në këtë punë me u bë për të mirën e këtyre qytetarëve për çfarëë do llojë kategorie qoft edhe specifike çfarëë do llojë komuniteti që me I bë zgjidhje ndonjëher kemi bërë edhe gjëra kryeneqe pa e pyet askënd por na kanë dalur mirë dhe kemi ardhur te një akt i cili duhet të rishqyrtohet për shkak se nuk përputhet me planin zhvillimor lokal e kemi qertifikatën e pronësis u mundova me ja u tregu me ngjyra legjenden se çfarëë specifikon, qdo ngjyr e ka një përmbajtje dhe kjo ngjyra ku është poentuar kjo i cili rrjedh sipas një vendimi të marrur në këtë asamble komunale kohë më përpara ku ka pasur mek u vendos një obelisk dhe ka mbetur si pronë rekreative dhe mua nuk më është kujtura që në këtë pronë rekreative nuk mundem me bë atë ndërtesë duke menduar që është në të njëjtin funksion përafërsisht dhe tash asgjë nuk jemi duke thënë tjetër po e ryshqirtojmë këtë akt deri në shtator kur edhe aprovohet edhe harta zonale, edhe një po ta themë zotri Demaliaj nesër me i pasë paret me e qitë në procedur të prokurorimit me pasë projektin e sjellun sepse e kanë në vlerësim shoqatat që i permenda  për shkak me adoptu ma mirë ata si po deshirojn nesër e qesë në tender dhe nuk e kemë ndonjë penges në këtë temë mirëpo po duhet te plotësohet një kusht ligjor që na ka ardhur nga niveli ministror i cili ka të beje me disa sanskione të tjera që mundemi me u sanksionu prej performances e boll jemi sakatuar sepse një pjesë të këtyre vendime nuk kemi pranuar kurr as me i rishqyrtu e as me i anulu ne këtë asamble komunale dhe besoj e dini per cilat vendime bëhet fjalë  </w:t>
      </w:r>
      <w:r w:rsidRPr="00603A3C">
        <w:rPr>
          <w:rFonts w:asciiTheme="minorHAnsi" w:hAnsiTheme="minorHAnsi" w:cstheme="minorHAnsi"/>
        </w:rPr>
        <w:br/>
      </w:r>
    </w:p>
    <w:p w14:paraId="6B402F55"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Hajdar Sutaj</w:t>
      </w:r>
    </w:p>
    <w:p w14:paraId="1864BE8D"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kryetar, meqenëse i është përmendur emri, zotëri Demaliaj ka drejtë replike, e ka fjalën.</w:t>
      </w:r>
    </w:p>
    <w:p w14:paraId="6BEEE5A3"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Shkumbin Demaliaj</w:t>
      </w:r>
    </w:p>
    <w:p w14:paraId="46EC83D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Kryetar, unë e di se je i ngarkuar. Në radhë të parë, nuk e kam për krenari, flasin punët e gjithëkujt vetë. E para, kur po të dëgjoj, nuk më ka rënë ndërmend kjo fjala nuk më ka rënë ndërmend se aty e kisha ndërtuar nuk është çështje vetëm e jotja personale a të bie ndërmend ty a jo, ke punëtor që paguan e ke zyren e urbanizmit e duhet me pasë këshilltar që me i marrë dhe me të ofru mundësi dhe projekte të ndryshme ne secilën hapësir komunale, se nuk jam duke folur me inate, jam duke folur për punë, për ta zgjidhur problemin, dhe e dyta, me i pasur sot paratë kur po e thua këtë sot e hapi tenderin mua po me vjen keq se ti je ka deshiron me marr vendim per me ndertu diqka por parat nuk i paske, prapë je duke i mashtruar këto kategori ky është thelbi i te gjithë këtij problemi që pe shoh qe ky po deshiron me u stërgjatë edhe me shku sa ma largë, ke hy shumë borgje kryetar e dime sa ka borgje komuna hyrë pak në borgjë edhe për këtë kategorin e dalur nga lufta nuk eshtë projekt i madh, edhe pse nuk po më vjen mirë që t'i vendosim atje. Gjithkund shoqatat janë në qytete, sepse janë më afër institucioneve, mirëpo nëse ju jepet mundësia që edhe ata të kenë një hapësirë më të mirë për veprime dhe të qëndrojnë sepse janë duke u plakur ta kenë një hapësirë pak më të </w:t>
      </w:r>
      <w:r w:rsidRPr="00603A3C">
        <w:rPr>
          <w:rFonts w:asciiTheme="minorHAnsi" w:hAnsiTheme="minorHAnsi" w:cstheme="minorHAnsi"/>
        </w:rPr>
        <w:lastRenderedPageBreak/>
        <w:t xml:space="preserve">mirë edhe pse projekt nuk kemi parë ajo është ekselenc por vetëm po të theme mos fol i ngarkuar se përbesë me mu nuk duhet vetëm këtë duhet me kuptu. </w:t>
      </w:r>
      <w:r w:rsidRPr="00603A3C">
        <w:rPr>
          <w:rFonts w:asciiTheme="minorHAnsi" w:hAnsiTheme="minorHAnsi" w:cstheme="minorHAnsi"/>
        </w:rPr>
        <w:br/>
      </w:r>
      <w:r w:rsidRPr="00603A3C">
        <w:rPr>
          <w:rFonts w:asciiTheme="minorHAnsi" w:hAnsiTheme="minorHAnsi" w:cstheme="minorHAnsi"/>
        </w:rPr>
        <w:br/>
      </w:r>
    </w:p>
    <w:p w14:paraId="7A89CE73"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Hajdar Sutaj </w:t>
      </w:r>
    </w:p>
    <w:p w14:paraId="13C216B4"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Kryetari i komunës zotri Bashkim Ramosaj e ka fjalën.</w:t>
      </w:r>
    </w:p>
    <w:p w14:paraId="17EDB3DC" w14:textId="77777777" w:rsidR="00603A3C" w:rsidRPr="00603A3C" w:rsidRDefault="00603A3C" w:rsidP="00603A3C">
      <w:pPr>
        <w:rPr>
          <w:rFonts w:asciiTheme="minorHAnsi" w:hAnsiTheme="minorHAnsi" w:cstheme="minorHAnsi"/>
        </w:rPr>
      </w:pPr>
    </w:p>
    <w:p w14:paraId="1519C8C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Bashkim Ramosaj </w:t>
      </w:r>
    </w:p>
    <w:p w14:paraId="19393E10"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Nuk besoj që ka në territorin e Republikës së Kosovës naj shoqatë të veteranëve të invalidëve, të familjes së dëshmorëve, që trajtohet ma mirë se sa në Komunën e Deçanit, me ata që ne e kemi mundësi, domethënë trajtimin e kanë të plotë nga ne brenda mundësive që ne i kemi e para, e dyta nuk është mirë mem keqkuptu e as mem keq interpretu, për shkak se ekziston një projekt per atë shpi, që ky projekt, eshtë tu u trajtu nga këto 3 kategori sepse e di edhe inxhinerët qe janë duke u marrur me </w:t>
      </w:r>
      <w:r w:rsidRPr="00D401FF">
        <w:rPr>
          <w:rFonts w:asciiTheme="minorHAnsi" w:hAnsiTheme="minorHAnsi" w:cstheme="minorHAnsi"/>
        </w:rPr>
        <w:t>(…)</w:t>
      </w:r>
      <w:r w:rsidRPr="00603A3C">
        <w:rPr>
          <w:rFonts w:asciiTheme="minorHAnsi" w:hAnsiTheme="minorHAnsi" w:cstheme="minorHAnsi"/>
        </w:rPr>
        <w:t xml:space="preserve"> per shkak mu akumudu sipas nevojav te tyre e ciles normal që ka me ju rritë edhe një kosto dhe e kemi një buxhet të ndarë të miratuar në këtë asamble, e po ashtu e kemi edhe të hartuar çfarë ka për të ndodhur në vitin 2026 e çfarë në vitin 2027. Dhe mbaje në mend edhe një temë gjëra të mira kanë për të ndodhur me hyrjen time në qytet, se i kam ideuar vetë dhe vetë i kam bërë, edhe pa përkrahje, dhe kam për të vazhduar kështu.</w:t>
      </w:r>
    </w:p>
    <w:p w14:paraId="440E9A45" w14:textId="77777777" w:rsidR="00603A3C" w:rsidRPr="00603A3C" w:rsidRDefault="00603A3C" w:rsidP="00603A3C">
      <w:pPr>
        <w:rPr>
          <w:rFonts w:asciiTheme="minorHAnsi" w:hAnsiTheme="minorHAnsi" w:cstheme="minorHAnsi"/>
        </w:rPr>
      </w:pPr>
    </w:p>
    <w:p w14:paraId="7F41143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7EB1894C"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Më falni të nderuar e ka fjalën zotri Vatan Istrefaj, mundësisht regjia e ndezni mikrofonin, pastaj Ndriçimi pastaj Natyra </w:t>
      </w:r>
      <w:proofErr w:type="gramStart"/>
      <w:r w:rsidRPr="00603A3C">
        <w:rPr>
          <w:rFonts w:asciiTheme="minorHAnsi" w:hAnsiTheme="minorHAnsi" w:cstheme="minorHAnsi"/>
        </w:rPr>
        <w:t>Kuçi ,</w:t>
      </w:r>
      <w:proofErr w:type="gramEnd"/>
      <w:r w:rsidRPr="00603A3C">
        <w:rPr>
          <w:rFonts w:asciiTheme="minorHAnsi" w:hAnsiTheme="minorHAnsi" w:cstheme="minorHAnsi"/>
        </w:rPr>
        <w:t xml:space="preserve"> Vatan të lutem vazhdo.</w:t>
      </w:r>
    </w:p>
    <w:p w14:paraId="7BED2A9B" w14:textId="77777777" w:rsidR="00603A3C" w:rsidRPr="00603A3C" w:rsidRDefault="00603A3C" w:rsidP="00603A3C">
      <w:pPr>
        <w:rPr>
          <w:rFonts w:asciiTheme="minorHAnsi" w:hAnsiTheme="minorHAnsi" w:cstheme="minorHAnsi"/>
        </w:rPr>
      </w:pPr>
    </w:p>
    <w:p w14:paraId="54888234"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Vatan Istrefaj</w:t>
      </w:r>
    </w:p>
    <w:p w14:paraId="13F7F583"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për fjalën kryesus, mundem me vazhdu apo? </w:t>
      </w:r>
      <w:r w:rsidRPr="00603A3C">
        <w:rPr>
          <w:rFonts w:asciiTheme="minorHAnsi" w:hAnsiTheme="minorHAnsi" w:cstheme="minorHAnsi"/>
        </w:rPr>
        <w:br/>
        <w:t>Kryesus kur flasim për shoqatat e dalura nga lufta, flasim me respektin më të madh që e kemi, pa ndonjë pasqyr politike ose per ta zënë dike ngusht per kryetarin I kam vetëm disa pyetje për këtë pjesë, përshembull kryetar organizata e veteranëve të luftës në Deçan e frekuenton një zyre të mjerushme të themi në kushte jo të mira, kur the se ne të gjithë i rrespektojm por the se ju kemi ofruar kushte të mirëa si komunë nuk besojë që qëndron shumë pasi që ka komuna tjera përshembull Prishtina, kryetari I Komunës së Prishtinës I ka bërë edhe zyren kabinetin  e tyre organizates veteranet e luftes për ti pasur afër dhe për tu konsultuar me ta, e dyta kryetar se kur the është zonë kreative ajo pjesë që e kemi ndarë në qershorë të vitit të kaluar, a kemi mundur atëher ne me ju tregu atyre ne qershor organizatës së veteranëve të luftës që kjo zonë që ne dëshirojm të ndajm zonë kreative nuk mundemi njëherë a mundemi me prit hartën zonale se ti këtë pjesë e ke ditur pasi qe e ke pasur edhe drejtorin e urbanizmit ne atë kohë bashkpunim me të, kështu që kryetar ndoshta me mirë kishte me qenë mos me sjellë këtë vendim fare me kalu për shtator qe shtatori po vjenë se sa me dalë ne dhe kuvendi me votu pikë të ndryshme ku I njëjti gabim ka ndodh edhe me banimin e perballushum për punë sociale që e kemi ndar zonën te qendra rinore atje dhe atë vendim e ka kthyer ministria per shkak të banimit joadekuat, nuk po besoj që është gabim, kjo si me qenë e qëllimshme kështu që nuk është mirë.</w:t>
      </w:r>
      <w:r w:rsidRPr="00603A3C">
        <w:rPr>
          <w:rFonts w:asciiTheme="minorHAnsi" w:hAnsiTheme="minorHAnsi" w:cstheme="minorHAnsi"/>
        </w:rPr>
        <w:br/>
      </w:r>
      <w:r w:rsidRPr="00603A3C">
        <w:rPr>
          <w:rFonts w:asciiTheme="minorHAnsi" w:hAnsiTheme="minorHAnsi" w:cstheme="minorHAnsi"/>
        </w:rPr>
        <w:br/>
      </w:r>
    </w:p>
    <w:p w14:paraId="2A92564B"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4B053B76"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Kryetari i Komunës Bashkim Ramosaj e ka fjalën.</w:t>
      </w:r>
    </w:p>
    <w:p w14:paraId="22C6EAE5" w14:textId="77777777" w:rsidR="00603A3C" w:rsidRPr="00603A3C" w:rsidRDefault="00603A3C" w:rsidP="00603A3C">
      <w:pPr>
        <w:rPr>
          <w:rFonts w:asciiTheme="minorHAnsi" w:hAnsiTheme="minorHAnsi" w:cstheme="minorHAnsi"/>
        </w:rPr>
      </w:pPr>
    </w:p>
    <w:p w14:paraId="442E228A"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Bashkim Ramosaj</w:t>
      </w:r>
    </w:p>
    <w:p w14:paraId="38EFEFAF"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Ndoshta pa dashur me cek me emra, e kush çfarë ka bërë, e kush e ka bërë, unë e përgëzoj qdo akt që një koleg i imi e merr në raport jo vetëm me këto kategori që janë të rrespektushme por me qdo kategori tjetër kur mundëson diqka të mirë diqka të përshtatshme mirëpo nganjëher ne nuk e kemi kujtesen ndoshta edhe dinamikat nuk na shtin me kujtu edhe gjatë, për një kohë kur mua më është thënë diqka interesant njëherë në një rast kur filon kryetari ka paguar autobusët me shku dikush në protest dhe disi e shikova, unë tër jetën e gjatë kam paguar në mbështetje të këtyre kategorive edhe personalisht edhe familjarisht edhe buxheti I komunës ka paguar per këto kategori edhe per mirëqenien e tyre me aq sa kemi pasur mundësi, qdo kush që bënë diqka qoft për veteranët, dëshmorët, invalidët, sportistat, qoft per artistat, qoft per çfarëdo lloj komuniteti që është I organizuar është e mirë, sot jemi në një takim në një asamble ku na është kerkuar me u rishqyrtu ky akt, dhe ky akt duhet te rishqyrtohet per shkak se ministria e linjës na ka thene e keni zonë rekreative dhe shqyrtone aktin dhe e jepim propozimin kogja te detajuar, kjo zonë rekreative ka hyr në planin zhvillimor komunal me hartën zonale po ndërrohet, po bëhet zonë e ndertimit per atë object sepse edhe aty </w:t>
      </w:r>
      <w:r w:rsidRPr="00603A3C">
        <w:rPr>
          <w:rFonts w:asciiTheme="minorHAnsi" w:hAnsiTheme="minorHAnsi" w:cstheme="minorHAnsi"/>
        </w:rPr>
        <w:lastRenderedPageBreak/>
        <w:t>nuk ka hapësir per diqka tjeter dhe kaq është ne perfundim pse na duhet me I dhene kaq shum zor me sqaru kaq shum, thash nuk po di çfarë të them a te ngritem te kerkoj falje qe nuk e kam ditur këtë detaj.</w:t>
      </w:r>
    </w:p>
    <w:p w14:paraId="67CAE776" w14:textId="77777777" w:rsidR="00603A3C" w:rsidRPr="00603A3C" w:rsidRDefault="00603A3C" w:rsidP="00603A3C">
      <w:pPr>
        <w:rPr>
          <w:rFonts w:asciiTheme="minorHAnsi" w:hAnsiTheme="minorHAnsi" w:cstheme="minorHAnsi"/>
        </w:rPr>
      </w:pPr>
    </w:p>
    <w:p w14:paraId="6E1E805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232F8292"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faleminderit kryetar, Natyra Kuçi e ka fjalën.</w:t>
      </w:r>
    </w:p>
    <w:p w14:paraId="70B0EE95" w14:textId="77777777" w:rsidR="00603A3C" w:rsidRPr="00603A3C" w:rsidRDefault="00603A3C" w:rsidP="00603A3C">
      <w:pPr>
        <w:rPr>
          <w:rFonts w:asciiTheme="minorHAnsi" w:hAnsiTheme="minorHAnsi" w:cstheme="minorHAnsi"/>
        </w:rPr>
      </w:pPr>
    </w:p>
    <w:p w14:paraId="4EBDB846"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Natyra Kuçi</w:t>
      </w:r>
      <w:r w:rsidRPr="00603A3C">
        <w:rPr>
          <w:rFonts w:asciiTheme="minorHAnsi" w:hAnsiTheme="minorHAnsi" w:cstheme="minorHAnsi"/>
        </w:rPr>
        <w:t xml:space="preserve"> </w:t>
      </w:r>
      <w:r w:rsidRPr="00603A3C">
        <w:rPr>
          <w:rFonts w:asciiTheme="minorHAnsi" w:hAnsiTheme="minorHAnsi" w:cstheme="minorHAnsi"/>
        </w:rPr>
        <w:br/>
      </w:r>
      <w:r w:rsidRPr="00603A3C">
        <w:rPr>
          <w:rFonts w:asciiTheme="minorHAnsi" w:hAnsiTheme="minorHAnsi" w:cstheme="minorHAnsi"/>
        </w:rPr>
        <w:br/>
        <w:t xml:space="preserve">Për këtë pik të rendit të ditës, fillimisht kryetarit Ramosaj I them nese kish qen angazhimi, atëher sot nuk kishim qenë duke folur për një shtëpi per shoqata e dalura nga lufta, si propozim i imi normalisht, është që këto shoqata dhe njërzit që janë në këto grupe qdo ditë e më shumë po shkojn drejt moshës se shtyme qdo ditë e më shumë kanë më pak mundesi për me lëviz dhe rrjedhimisht zona në të cilën është mendu me u ndertu shtepia per këtë kategori është larg qytetit, kështu që ne e dimë cilat janë tokat e komunës, e dimë cilat po jepen për ndërtim dhe janë dhënë për ndërtim te privatët ato banesa, objekte afariste që janë dhënë për ndërtim dhe po jepen çdo ditë e më shumë nga toka atje qe është mbrapa kafes viva te tregu ne qytet ku janë ndërtuar banesat afariste aty ka mundur dhe mundet të bëhet një marrëveshje ku një hapësir e caktuar në qender të Deçanit ju lejohet për përdorim dhe shfrytëzim pra ju kalohet shoqatave të dalura nga lufta ne pronësi sepse ne e dimë sa më leht është me dalë në Deçan dhe me u bashku në Deçan qender aty ku dalin për të pirë një kafe e është shumë më vështir me shku te qendra rinore, përndryshe një propozim tjetër i imi që më shkojë në mendje më herët mirëpo duke e pasur parasyshë këtë distancën kohore villat dhe objektet që janë të ndertuara në Shkelzen Haradinaj lart te bjeshka e belegut janë hapësira jashtzakonisht të mirëa të cilat mundem me u shfrytëzu per aktivitete te caktuara me te ralla qe janë kur organizohet transporti edhe nga komuna e Deçanit ku kishin mundur te mbahen tubime, mbledhje, çfarëdo qoft qe këta kan nevoj ose e shohin te nevojshme qoft per socializim edhe per kryerjen e nevoja te tjera te funksionit te shoqatav me u shfrytezu edhe villat Shkëlzen Haradinaj lart pikërisht për shoqatat e dalura nga lufta, si pyetje pse nuk është meduar pse mos me u be një shtepi e re te qendra rinore lart Podi I Gështënjav po me ushfrytzu njëra nga këto hapsirat qe jan ne qender per këto shoqata </w:t>
      </w:r>
    </w:p>
    <w:p w14:paraId="5F532FDE" w14:textId="77777777" w:rsidR="00603A3C" w:rsidRPr="00603A3C" w:rsidRDefault="00603A3C" w:rsidP="00603A3C">
      <w:pPr>
        <w:rPr>
          <w:rFonts w:asciiTheme="minorHAnsi" w:hAnsiTheme="minorHAnsi" w:cstheme="minorHAnsi"/>
        </w:rPr>
      </w:pPr>
    </w:p>
    <w:p w14:paraId="15603AB5"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27B8EA2D"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Falemnderit, kryetari i komunës Bashkim Ramosa e ka fjalën.</w:t>
      </w:r>
    </w:p>
    <w:p w14:paraId="7BFC9191" w14:textId="77777777" w:rsidR="00603A3C" w:rsidRPr="00603A3C" w:rsidRDefault="00603A3C" w:rsidP="00603A3C">
      <w:pPr>
        <w:rPr>
          <w:rFonts w:asciiTheme="minorHAnsi" w:hAnsiTheme="minorHAnsi" w:cstheme="minorHAnsi"/>
        </w:rPr>
      </w:pPr>
    </w:p>
    <w:p w14:paraId="236963FC"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Bashkim Ramosaj</w:t>
      </w:r>
    </w:p>
    <w:p w14:paraId="1D2D7B36"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U bënë 2 a 3 pyetje sa mujta me dëgju kërkoj falje nëse nuk kam dëgjuar diqka mirë.</w:t>
      </w:r>
      <w:r w:rsidRPr="00603A3C">
        <w:rPr>
          <w:rFonts w:asciiTheme="minorHAnsi" w:hAnsiTheme="minorHAnsi" w:cstheme="minorHAnsi"/>
          <w:sz w:val="20"/>
          <w:szCs w:val="20"/>
        </w:rPr>
        <w:br/>
        <w:t>E para pse është marr vendimi aty ka të bëjë me aspektin visual dhe po besoj që nuk kam nevoj me sqaru më shumë aspektin visual të ndërtimit një ndërtes përball qendres se deqanti ku ka pamje dhe kado qe qasesh nëpër këtë udhëkryqin që të qonë në destimin te bjeshkeve dhe te trashëgimis se uneskos ti ki me pa një ndertes qe ka me  mbet trashëgimi e tillë per shkak se pretendimi ose detyrat projektuse nuk janë vetëm për këtë brez nesër pasnesër kjo shtëpi ka për t'ju dedikuar disa ushtarëve të cilët kanë për të dalë në pension, që kanë për t'u bërë veteranë, dhe kjo trashëgimi ka për të mbetur duke krijuar edhe një database edhe një historik edhe një arkiv te veten, e po ashtu te tema e dytë ne rast se mundem me trajtu kjo asamble komunale as perpara saj e as mandatin e pare unë nuk e mbaj mend që kemi jep pronë komunale per ndertim ndonjëher ne shfrytëzim e as unë nuk kam nenshkruar ndonjë kontrat qe kam dhene ndokujt pron komunale per ndertim apsolut kurr dhe nuk e di cila është mundesia ime me intervenu ose me interferu, te pjesa e pronarëve privatë, kur marrin leje me këdo qoftë, me operatorët ekonomikë për ndërtim, i cili kish me qenë interferimi ynë ligjor pozitiv në raport me ta, që të themi na jepni këtë pjesë se po na duhet, dhe u përmend shoqata 'Shkëlzen Haradinaj', ose vilat e shoqatës që jemi mësuar t'i quajmë. Është një projekt i cili po shkon drejt përfundimit. Lajmi i mirë është që tashmë kemi marrë leje për kyçjen në rrymë, qoftë për anën e Bjeshkës së Madhe, qoftë për Bellën, qoftë edhe për shoqatën. Diçka ligjore që është tek ajo pjesë e shoqatës duhet t'i nënshtrohet një lloj debati, i cili përfundon edhe në ankand, për shkak se kanë nisur të vijnë oferta për ta marrë në shfrytëzim.</w:t>
      </w:r>
    </w:p>
    <w:p w14:paraId="74DC9716"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Nuk e di sa është e përshtatshme, ndoshta për të qëndruar dikush atje si kategori e tillë; përtej asaj, pajtohem se normalisht aktivitetet, qofshin kulturore, artistike, sportive, dhe tubime të tilla, kishin me qenë mirë të organizoheshin në atë pjesë për shkak të qëllimit të influencës mbi të cilën është ndërtuar ai kompleks. Do të thotë, të jemi të qartë: e para ka të bëjë me aspektin vizual, që ti prej qendrës së Deçanit, kudo që orientohesh për të shkuar, do të shohësh një emblemë që është e shenjtë për ne dhe për historinë tone.</w:t>
      </w:r>
    </w:p>
    <w:p w14:paraId="4D9D2A57" w14:textId="77777777" w:rsidR="00603A3C" w:rsidRPr="00603A3C" w:rsidRDefault="00603A3C" w:rsidP="00603A3C">
      <w:pPr>
        <w:rPr>
          <w:rFonts w:asciiTheme="minorHAnsi" w:hAnsiTheme="minorHAnsi" w:cstheme="minorHAnsi"/>
        </w:rPr>
      </w:pPr>
    </w:p>
    <w:p w14:paraId="216E357B"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1C067C6A"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Kështu kryetar, Natyra e ka kerkuar fjalën edhe njëherë diqka sqarim dhe po ashtu sot tek të ndryshmet dua ta propozoj, të bejme një komision ta ndryshojm edhe këtë ne rregullore, ne raport me egzekutivin kan nevoj me pas edhe sqarime shtesë kur beni pyetje, kerkoj falje rregulloren per pune te kuvendi një ndryshim te vogel e kisha propozuar tek te ndryshmet per shkak se kur beni pyetje ne raport me egzekutivin mundeni mos me marr përgjigjen e duhur duhet me pasë te drejtën me pase edhe njëherë fjalen, por kur e kemi miratuar atëher rregulloren nuk është parapa ka qen gabim ndoshta, Natyra Kuçi e ka fjalën. </w:t>
      </w:r>
    </w:p>
    <w:p w14:paraId="3FDFA1FC" w14:textId="77777777" w:rsidR="00603A3C" w:rsidRPr="00603A3C" w:rsidRDefault="00603A3C" w:rsidP="00603A3C">
      <w:pPr>
        <w:rPr>
          <w:rFonts w:asciiTheme="minorHAnsi" w:hAnsiTheme="minorHAnsi" w:cstheme="minorHAnsi"/>
        </w:rPr>
      </w:pPr>
    </w:p>
    <w:p w14:paraId="01561239"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Natyra Kuçi </w:t>
      </w:r>
    </w:p>
    <w:p w14:paraId="5E05C7BB"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Pikërisht duke e pas parasysh që qendra</w:t>
      </w:r>
      <w:proofErr w:type="gramStart"/>
      <w:r w:rsidRPr="00603A3C">
        <w:rPr>
          <w:rFonts w:asciiTheme="minorHAnsi" w:hAnsiTheme="minorHAnsi" w:cstheme="minorHAnsi"/>
        </w:rPr>
        <w:t>..</w:t>
      </w:r>
      <w:proofErr w:type="gramEnd"/>
      <w:r w:rsidRPr="00603A3C">
        <w:rPr>
          <w:rFonts w:asciiTheme="minorHAnsi" w:hAnsiTheme="minorHAnsi" w:cstheme="minorHAnsi"/>
        </w:rPr>
        <w:t xml:space="preserve"> Podi I Gështënjav ka mundur me qenë aspekti visual si arsye per me ndërtu atje do te thotë objektin, është pak më lart se sociali, meqenëse tash aty nuk lejohet propozimi, po po e kuptoj që e the qe shkuam deri ketu, propozimi qe me qenë sa ma funskional dhe qasja me qen sa më e leht në ndërkohë kur ka organizime më të veqanta  të cilat kërkojn edhe në aspektin hapsirës rekreative e kami lart shoqaten Shkëlzen Haradinaj që i plotëson kushtet dhe objektin sa i përket që e tha kryetari i komunës na e dim sa objekte janë ndërtuar në prona komunale zotri Ramosaj nuk mundem me thënë me pergjegjësi të plotë të cilat i ke lëshuar ti apo i ka lëshuar zotri Selmanaj para teje mirëpo 21% I objektit që janë ndërtuar kan mundur me qenë të shfrytëzuara me mirë që OJQ-të dhe shoqata e dalura nga lufta me pas hapsira te tyre ne qender të Deçanit ku bashkohen e mos me pas situata që sot me fol për këtë punë, pra ka objekte që janë ndërtuar e që komuna ka pas me marr 21% për këtë e dimë mos të bëhemi që është diqka e re, jan lëshuar mirëpo a kemi mundesi sot ose në të ardhmën kur të lëshohet një objekt në pronë të komunës me u ndërtu a kemi mundesi me bë marrëveshje qe këta me qenë sa ma afër qendres kur deshirojn me u bashku dhe me u taku ne baza ditore per aspektin e trashëgimis se si ka me ju lene per momentin ishim duke folur per këto kategori  qe qdo ditë e më shumë po shkojn drejt moshës se shtyme e per aspektin e historis kemi me pasur mundesi me u marr edhe me të në të ardhmën.</w:t>
      </w:r>
    </w:p>
    <w:p w14:paraId="1ECC4587" w14:textId="77777777" w:rsidR="00603A3C" w:rsidRPr="00603A3C" w:rsidRDefault="00603A3C" w:rsidP="00603A3C">
      <w:pPr>
        <w:rPr>
          <w:rFonts w:asciiTheme="minorHAnsi" w:hAnsiTheme="minorHAnsi" w:cstheme="minorHAnsi"/>
        </w:rPr>
      </w:pPr>
    </w:p>
    <w:p w14:paraId="1D93FCE6"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Hajdar Sutaj</w:t>
      </w:r>
    </w:p>
    <w:p w14:paraId="5159C784"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kryetar a ke diqka per te shtuar, kryetari Bashkim Ramosaj e ka fjalën</w:t>
      </w:r>
    </w:p>
    <w:p w14:paraId="7C47E31F" w14:textId="77777777" w:rsidR="00603A3C" w:rsidRPr="00603A3C" w:rsidRDefault="00603A3C" w:rsidP="00603A3C">
      <w:pPr>
        <w:rPr>
          <w:rFonts w:asciiTheme="minorHAnsi" w:hAnsiTheme="minorHAnsi" w:cstheme="minorHAnsi"/>
        </w:rPr>
      </w:pPr>
    </w:p>
    <w:p w14:paraId="6CE12A19"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Bashkim Ramosaj </w:t>
      </w:r>
    </w:p>
    <w:p w14:paraId="1518FB7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Unë nuk e di që kemi pronë komunale të destinuar për ndërtim si komune për momentin, përtej kësaj ndoshta kërkesa që po e bënë që me qenë në qendër, kishë mundur me u trajtu në momentin kur fillon me u trajtu qendra e qytetit të Deçanit, deri në këtë moment unë nuk e di që kemi diku pronë komunale, që kishim mujt me bo një ofertë për me pas një ndërtim, sikur Gogaj ose Vikaj, ose Kanuni ose dikush tjetër që ka ndërtu këtu, në pronë komunale.</w:t>
      </w:r>
    </w:p>
    <w:p w14:paraId="7A72E95A" w14:textId="77777777" w:rsidR="00603A3C" w:rsidRPr="00603A3C" w:rsidRDefault="00603A3C" w:rsidP="00603A3C">
      <w:pPr>
        <w:rPr>
          <w:rFonts w:asciiTheme="minorHAnsi" w:hAnsiTheme="minorHAnsi" w:cstheme="minorHAnsi"/>
        </w:rPr>
      </w:pPr>
    </w:p>
    <w:p w14:paraId="256F109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0DC441A"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Falemnderit kryetar, Faton Selmanaj pastaj Hyrije Dobrunaj.</w:t>
      </w:r>
    </w:p>
    <w:p w14:paraId="0D2D6BB8" w14:textId="77777777" w:rsidR="00603A3C" w:rsidRPr="00603A3C" w:rsidRDefault="00603A3C" w:rsidP="00603A3C">
      <w:pPr>
        <w:rPr>
          <w:rFonts w:asciiTheme="minorHAnsi" w:hAnsiTheme="minorHAnsi" w:cstheme="minorHAnsi"/>
        </w:rPr>
      </w:pPr>
    </w:p>
    <w:p w14:paraId="228A3641"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Faton Selmanaj</w:t>
      </w:r>
    </w:p>
    <w:p w14:paraId="2B502F3C"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kryesus, po është hera e disat që po e diskutojm këtë çështje dhe po shihet qartë që aty sigurt ju paska kujtuar ndonjë ndërtim tjetër për me bë diqka krejt tjetër është prapë në rregull, vetëm ta përfundoj tashë, nëse veq</w:t>
      </w:r>
      <w:proofErr w:type="gramStart"/>
      <w:r w:rsidRPr="00603A3C">
        <w:rPr>
          <w:rFonts w:asciiTheme="minorHAnsi" w:hAnsiTheme="minorHAnsi" w:cstheme="minorHAnsi"/>
        </w:rPr>
        <w:t>..</w:t>
      </w:r>
      <w:proofErr w:type="gramEnd"/>
      <w:r w:rsidRPr="00603A3C">
        <w:rPr>
          <w:rFonts w:asciiTheme="minorHAnsi" w:hAnsiTheme="minorHAnsi" w:cstheme="minorHAnsi"/>
        </w:rPr>
        <w:t xml:space="preserve"> </w:t>
      </w:r>
    </w:p>
    <w:p w14:paraId="3E30DF8C" w14:textId="77777777" w:rsidR="00603A3C" w:rsidRPr="00603A3C" w:rsidRDefault="00603A3C" w:rsidP="00603A3C">
      <w:pPr>
        <w:rPr>
          <w:rFonts w:asciiTheme="minorHAnsi" w:hAnsiTheme="minorHAnsi" w:cstheme="minorHAnsi"/>
        </w:rPr>
      </w:pPr>
    </w:p>
    <w:p w14:paraId="73FCD406"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455EE609"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Regjia, a keni mundësi ta ndizni mikrofonin dhe t'ia lëshoni pak zërin?</w:t>
      </w:r>
    </w:p>
    <w:p w14:paraId="64ABCAD9" w14:textId="77777777" w:rsidR="00603A3C" w:rsidRPr="00603A3C" w:rsidRDefault="00603A3C" w:rsidP="00603A3C">
      <w:pPr>
        <w:rPr>
          <w:rFonts w:asciiTheme="minorHAnsi" w:hAnsiTheme="minorHAnsi" w:cstheme="minorHAnsi"/>
        </w:rPr>
      </w:pPr>
    </w:p>
    <w:p w14:paraId="2D91D008"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Faton Selmanaj</w:t>
      </w:r>
    </w:p>
    <w:p w14:paraId="4DE69DA5"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Por që ju është kujtuar të bëni diçka tjetër në atë hapësirë, sepse nuk mendoj që është ndonjë ndalesë, ashtu siç edhe e thatë. Por, edhe nëse është ashtu, në rregull ama nëse duhet bash ka qendra e qytetit, e dini se te banesat e familjeve të dëshmorëve janë disa objekte aty që janë pronë e komunës apo në menaxhim të komunës.</w:t>
      </w:r>
      <w:r w:rsidRPr="00603A3C">
        <w:rPr>
          <w:rFonts w:asciiTheme="minorHAnsi" w:hAnsiTheme="minorHAnsi" w:cstheme="minorHAnsi"/>
          <w:sz w:val="20"/>
          <w:szCs w:val="20"/>
        </w:rPr>
        <w:br/>
        <w:t>A kish me qenë e mundur që ato leje që ua keni dhënë, në çfarëdo forme që ua keni dhënë, t'i revokoni, të hyni t'i renovoni at objekt dhe t'i destinoni për kategoritë e luftës? Do të ishte një qasje shumë e mirë afër komunës, afër qendrës së qytetit, në katin e parë mendoj që i kishin plotësuar të gjitha kushtet.</w:t>
      </w:r>
      <w:r w:rsidRPr="00603A3C">
        <w:rPr>
          <w:rFonts w:asciiTheme="minorHAnsi" w:hAnsiTheme="minorHAnsi" w:cstheme="minorHAnsi"/>
          <w:sz w:val="20"/>
          <w:szCs w:val="20"/>
        </w:rPr>
        <w:br/>
        <w:t xml:space="preserve">Nëse jo, atëherë mendoj se edhe brenda Qendrës Rinore ka hapësira të mjaftueshme për t’ia ndarë një </w:t>
      </w:r>
      <w:r w:rsidRPr="00603A3C">
        <w:rPr>
          <w:rFonts w:asciiTheme="minorHAnsi" w:hAnsiTheme="minorHAnsi" w:cstheme="minorHAnsi"/>
          <w:sz w:val="20"/>
          <w:szCs w:val="20"/>
        </w:rPr>
        <w:lastRenderedPageBreak/>
        <w:t>hapësirë kategorive të luftës. Ajo edhe ashtu, si të themi, është duke u përdorur, që besa edhe duke u keqpërdorur e kemi thënë këtë disa herë. Mendoj që ka hapësira të mjaftueshme edhe brenda institucioneve për t'i ndarë.</w:t>
      </w:r>
      <w:r w:rsidRPr="00603A3C">
        <w:rPr>
          <w:rFonts w:asciiTheme="minorHAnsi" w:hAnsiTheme="minorHAnsi" w:cstheme="minorHAnsi"/>
          <w:sz w:val="20"/>
          <w:szCs w:val="20"/>
        </w:rPr>
        <w:br/>
        <w:t>Por fundja, nëse asnjëra nga këto nuk bëhet, mendoj që edhe në Jusuf Gërvalla, në pallat është në rregull edhe aty vetëm se t'i vendosni në katin e parë nga kati i dytë, të renovoni një hapësirë të mjaftueshme qe me te vertet për t'ua krijuar disa kushte që i meritojnë vlerat dhe kategoritë e luftës dhe mendoj që kjo është në rregull, faleminderit.</w:t>
      </w:r>
    </w:p>
    <w:p w14:paraId="233A9B82" w14:textId="77777777" w:rsidR="00603A3C" w:rsidRPr="00603A3C" w:rsidRDefault="00603A3C" w:rsidP="00603A3C">
      <w:pPr>
        <w:rPr>
          <w:rFonts w:asciiTheme="minorHAnsi" w:hAnsiTheme="minorHAnsi" w:cstheme="minorHAnsi"/>
        </w:rPr>
      </w:pPr>
    </w:p>
    <w:p w14:paraId="1A6C988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Hajdat Sutaj </w:t>
      </w:r>
    </w:p>
    <w:p w14:paraId="532445C3" w14:textId="0EA704EA" w:rsidR="00603A3C" w:rsidRPr="00603A3C" w:rsidRDefault="00603A3C" w:rsidP="00603A3C">
      <w:pPr>
        <w:rPr>
          <w:rFonts w:asciiTheme="minorHAnsi" w:hAnsiTheme="minorHAnsi" w:cstheme="minorHAnsi"/>
        </w:rPr>
      </w:pPr>
      <w:r w:rsidRPr="00EA510C">
        <w:rPr>
          <w:rFonts w:asciiTheme="minorHAnsi" w:hAnsiTheme="minorHAnsi" w:cstheme="minorHAnsi"/>
        </w:rPr>
        <w:t>Kryetar a ke diqka me shtu, kryetari Bashkim Ramosaj e ka fjalën.</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b/>
        </w:rPr>
        <w:t>Bashkim Ramosaj</w:t>
      </w:r>
      <w:r w:rsidRPr="00603A3C">
        <w:rPr>
          <w:rFonts w:asciiTheme="minorHAnsi" w:hAnsiTheme="minorHAnsi" w:cstheme="minorHAnsi"/>
        </w:rPr>
        <w:br/>
      </w:r>
      <w:r w:rsidRPr="00603A3C">
        <w:rPr>
          <w:rFonts w:asciiTheme="minorHAnsi" w:hAnsiTheme="minorHAnsi" w:cstheme="minorHAnsi"/>
        </w:rPr>
        <w:br/>
        <w:t xml:space="preserve">Nuk e di këta që janë profesionista ndërtimtar arkitekt munden mem plotësu per qdo llojë të ndërteses egziston një manual se çfarë duhet të ketë në përmbajtje të sajë e ky manual është pakë i trajtuar më ndryshe nga ana jonë per shkak se po deshirojm te bejne një ndertes unike dhe kjo ndertesa unike ju destinohet 3 kategorive, si ndërtes e tillë, unë nuk e përmenda rastësisht që duhet të ketë vend që quhet arkiv, e që është memorje është kujtesë, institucionale, historike e këtij populli pertej kësaj duhet me qenë 3 zyre te cilat janë në funksion të përditshëm për këto kategori edhe për kategorit e tjera dhe kjo ndertes duhet me qenë e adaptushme me pritë edhe delegacione qoftë ato të nivelit shtetëror por edhe të nivelit ndërkombëtar edhe niveleve të tjera qoft edhe të </w:t>
      </w:r>
      <w:r w:rsidRPr="00EA510C">
        <w:rPr>
          <w:rFonts w:asciiTheme="minorHAnsi" w:hAnsiTheme="minorHAnsi" w:cstheme="minorHAnsi"/>
        </w:rPr>
        <w:t>(…)</w:t>
      </w:r>
      <w:r w:rsidRPr="00603A3C">
        <w:rPr>
          <w:rFonts w:asciiTheme="minorHAnsi" w:hAnsiTheme="minorHAnsi" w:cstheme="minorHAnsi"/>
        </w:rPr>
        <w:t xml:space="preserve"> si po I thojn në shoqata të tjera dhe nuk ka diqka përtej asaj që e dime të gjithë publikisht.</w:t>
      </w:r>
      <w:r w:rsidRPr="00603A3C">
        <w:rPr>
          <w:rFonts w:asciiTheme="minorHAnsi" w:hAnsiTheme="minorHAnsi" w:cstheme="minorHAnsi"/>
        </w:rPr>
        <w:br/>
        <w:t>Kjo komunë, kjo gjykat, ky pallat dhe qendra e</w:t>
      </w:r>
      <w:r w:rsidR="00EA510C">
        <w:rPr>
          <w:rFonts w:asciiTheme="minorHAnsi" w:hAnsiTheme="minorHAnsi" w:cstheme="minorHAnsi"/>
        </w:rPr>
        <w:t xml:space="preserve"> regjistrimit </w:t>
      </w:r>
      <w:r w:rsidRPr="00603A3C">
        <w:rPr>
          <w:rFonts w:asciiTheme="minorHAnsi" w:hAnsiTheme="minorHAnsi" w:cstheme="minorHAnsi"/>
        </w:rPr>
        <w:t>civil janë të destinuar të largohen nga këtu atë projekt e kemi miratuar, e kemi trajtuar bashkarisht edhe si egzekutiv edhe si asamable dhe tash ne na duhet me i bë praktikisht disa zgjidhje, kemi marrë njëherë një vendim per të nisur ndërtimin e një komune të re në një pracell e cila është në një farr lloj nëse mundem me qujt në embargo, ku landa është ne gjykat supreme që nuk po merr epilog për shkak të një ridestinimi dhe trajtimeve të interesave të dikujt brenda këtij qyteti, praktikisht ne jemi duke i bërë disa hapa për me ardh tek ky hapi I cili po besoj që kemi me pasur dashamirësin dhe gadishmërin edhe të përkrahjes buxhetore shtetërore që me pasë një qendër që i takon Deçanit.</w:t>
      </w:r>
      <w:r w:rsidRPr="00603A3C">
        <w:rPr>
          <w:rFonts w:asciiTheme="minorHAnsi" w:hAnsiTheme="minorHAnsi" w:cstheme="minorHAnsi"/>
        </w:rPr>
        <w:br/>
        <w:t>Unë po të mirëkuptoj për qëllimin e mirë që e ke por është e nevojshme me pasur një shtëpi, një ndërtesë të veqant për shkak se ka me qenë në vazhdimësi.</w:t>
      </w:r>
    </w:p>
    <w:p w14:paraId="31953810" w14:textId="77777777" w:rsidR="00603A3C" w:rsidRPr="00603A3C" w:rsidRDefault="00603A3C" w:rsidP="00603A3C">
      <w:pPr>
        <w:rPr>
          <w:rFonts w:asciiTheme="minorHAnsi" w:hAnsiTheme="minorHAnsi" w:cstheme="minorHAnsi"/>
        </w:rPr>
      </w:pPr>
    </w:p>
    <w:p w14:paraId="449478B5"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0EE788C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Më falë Faton vetëm një minutë, Fatoni e ka edhe një minutë, te Faton Selmanaj e ndezni mikrofonin </w:t>
      </w:r>
    </w:p>
    <w:p w14:paraId="63761526" w14:textId="77777777" w:rsidR="00603A3C" w:rsidRPr="00603A3C" w:rsidRDefault="00603A3C" w:rsidP="00603A3C">
      <w:pPr>
        <w:rPr>
          <w:rFonts w:asciiTheme="minorHAnsi" w:hAnsiTheme="minorHAnsi" w:cstheme="minorHAnsi"/>
        </w:rPr>
      </w:pPr>
    </w:p>
    <w:p w14:paraId="4416461F"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Faton Selmanaj </w:t>
      </w:r>
    </w:p>
    <w:p w14:paraId="258CDBA5"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Kryetar kjo që po e thu, vetëm janë disa vite që po diskutohet tash, as komuna as gjykata e as ndonjë institucion nuk filloj as nuk e dime ndonjë plan konkret që e ka, përderisa po thoni që OVL-ja është në këto kushte unë pikërisht për këtë i dhash disa alternative, hajde bëjuani një zgjidhje të përkohshme se po e di tash se çfarë deshiron te bësh me zyren e tyre me atë objekt që dëshiron me ndërtu por eja dhe jepe një zgjidhje të përkohshme, i dhash disa opsione qendra rinore, objekti i familjeve të dëshmoreve, pallati i kultures deri sa të fillon me u rindërtu komuna e re, te banesa e familjeve të dëshmorëve kjo këtu menjëher mbrapa, përball me bashkësin e </w:t>
      </w:r>
      <w:r w:rsidRPr="00EA510C">
        <w:rPr>
          <w:rFonts w:asciiTheme="minorHAnsi" w:hAnsiTheme="minorHAnsi" w:cstheme="minorHAnsi"/>
        </w:rPr>
        <w:t>(…)</w:t>
      </w:r>
      <w:r w:rsidRPr="00603A3C">
        <w:rPr>
          <w:rFonts w:asciiTheme="minorHAnsi" w:hAnsiTheme="minorHAnsi" w:cstheme="minorHAnsi"/>
        </w:rPr>
        <w:t xml:space="preserve"> që është janë disa lokale afariste posht aty, te banimi social por reliasht që shfrytëzohet nga disa familje të dëshmorëve. </w:t>
      </w:r>
    </w:p>
    <w:p w14:paraId="27D30E40" w14:textId="77777777" w:rsidR="00603A3C" w:rsidRPr="00603A3C" w:rsidRDefault="00603A3C" w:rsidP="00603A3C">
      <w:pPr>
        <w:rPr>
          <w:rFonts w:asciiTheme="minorHAnsi" w:hAnsiTheme="minorHAnsi" w:cstheme="minorHAnsi"/>
        </w:rPr>
      </w:pPr>
    </w:p>
    <w:p w14:paraId="66D687C3"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4F232DDD"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Hyrije Dobrunaj e ka fjalën pastaj Kaltrina Ferizi </w:t>
      </w:r>
    </w:p>
    <w:p w14:paraId="13A351F4" w14:textId="77777777" w:rsidR="00603A3C" w:rsidRPr="00603A3C" w:rsidRDefault="00603A3C" w:rsidP="00603A3C">
      <w:pPr>
        <w:rPr>
          <w:rFonts w:asciiTheme="minorHAnsi" w:hAnsiTheme="minorHAnsi" w:cstheme="minorHAnsi"/>
        </w:rPr>
      </w:pPr>
    </w:p>
    <w:p w14:paraId="7B8BA8DF"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Hyrije Dobrunaj </w:t>
      </w:r>
    </w:p>
    <w:p w14:paraId="37DA6BCC"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Nuk e pata ndërmend me marrë fjalën, po edhe kur e mora herën e parë fjalën, nuk ke qëllimi për me thënë kush don me bë një shtëpi për këta njërëz e kush nuk don. </w:t>
      </w:r>
      <w:r w:rsidRPr="00603A3C">
        <w:rPr>
          <w:rFonts w:asciiTheme="minorHAnsi" w:hAnsiTheme="minorHAnsi" w:cstheme="minorHAnsi"/>
        </w:rPr>
        <w:br/>
        <w:t xml:space="preserve">Qëllimi ke për me u korigju që mos me na u kthy aktet gjithmonë ajo ke qëllimi e mirëpo kryetari disi më motivoj edhe njëher me marrë fjalën, kur nuk e di a u viktimizu apo deshti me tregu. </w:t>
      </w:r>
      <w:r w:rsidRPr="00603A3C">
        <w:rPr>
          <w:rFonts w:asciiTheme="minorHAnsi" w:hAnsiTheme="minorHAnsi" w:cstheme="minorHAnsi"/>
        </w:rPr>
        <w:br/>
        <w:t xml:space="preserve">Ti ke obligim e ki obligim me punu për secilin zonë edhe për zona të veçanta dhe per te gjitha nëse e ki bo mirë qatë mënyrën tënde, po ka me majt edhe për të mirë edhe për të keq, mos harroni, nuk mundesh me këput </w:t>
      </w:r>
      <w:r w:rsidRPr="00603A3C">
        <w:rPr>
          <w:rFonts w:asciiTheme="minorHAnsi" w:hAnsiTheme="minorHAnsi" w:cstheme="minorHAnsi"/>
        </w:rPr>
        <w:lastRenderedPageBreak/>
        <w:t>këtë periudhë me thënë më hyrjen time, ke me mbajt nga fillimi, nga fillimi çfarë ka ndodhur në Deçan, nuk e di a ju kujtohet ti ke qenë këtu drejtor I administrates kur I keni sjellë hartat e para zonale për këtë po flasë që kanë rëndësi hartat zonale, unë ju kam thënë pse i keni ndarë e nuk i keni bërë në harta zonale me përfshi të gjithë qytetin, nuk ka rëndësi a keni mundur me ndërtu dika a skeni mundur por ju e keni ndarë sikur qëllimisht dhe tash mos bëni aso gabime për këtë e kam fjalën, dhe ti po e përmend tërë kohën harta zonale, ti e ke planin zhvillimor urban që është një plan, mos më thuaj harta zonale, por thuaj hartat zonale se kemi bërë disa harta zonale e duhet qyteti brenda me pasë hart zonale, nuk mundesh me dhënë tokë askund pa e pasur atë hart zonale, pa pasur emërime, pa pasur… e dini mirë hyrjen keni me mbajtur edhe per perpapra sepse Alenaca është duke udhëhequr këtu nuk është veq Bashkimi ose veq Rasimi ose krejt, por qe nga fillimi keni me mbajtur hyrjen per te gjithë, po edhe për dhënien e tokave me koncesion edhe për hartat zonale qe nuk i keni bërë e nuk i keni planifikuar si duhet e ka pasur pasoja në atë drejtim, kjo ishte qëllimi, nuk ishte qellimi me tregu çfarë je duke punuar, me u viktimizu, tek e fundit detyrë e juaja zyrtare është, ke me bë atë punë je kryetar komune ke me bë atë punë, bëje si të duash ka me mbajt hyrjen per mirë dhe per keq mos harro, 3 orë diskutim për asgjë, për me thënë që unë po e bëjë këtë e atë, e dimë nuk po e kontestojmë ke me majt hyrjen për mirë dhe per keq, e për keq keni edhe më shum e dini edhe ju.</w:t>
      </w:r>
    </w:p>
    <w:p w14:paraId="51664374" w14:textId="77777777" w:rsidR="00603A3C" w:rsidRPr="00603A3C" w:rsidRDefault="00603A3C" w:rsidP="00603A3C">
      <w:pPr>
        <w:rPr>
          <w:rFonts w:asciiTheme="minorHAnsi" w:hAnsiTheme="minorHAnsi" w:cstheme="minorHAnsi"/>
        </w:rPr>
      </w:pPr>
    </w:p>
    <w:p w14:paraId="5B36AAE1"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5B466F99"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Kryetarit Bashkim Ramosaj ja ndezni mikrofonin edhe njëherë.</w:t>
      </w:r>
    </w:p>
    <w:p w14:paraId="38343612" w14:textId="77777777" w:rsidR="00603A3C" w:rsidRPr="00603A3C" w:rsidRDefault="00603A3C" w:rsidP="00603A3C">
      <w:pPr>
        <w:rPr>
          <w:rFonts w:asciiTheme="minorHAnsi" w:hAnsiTheme="minorHAnsi" w:cstheme="minorHAnsi"/>
        </w:rPr>
      </w:pPr>
    </w:p>
    <w:p w14:paraId="460B232F"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Bashkim Ramosaj </w:t>
      </w:r>
    </w:p>
    <w:p w14:paraId="3451A954"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Prej një teme po kapërcejmë në shumë tema dhe po flitet për shumë gjëra. Nuk është e ndershme, bile as para meje apo në sy të mi, dikush të flasë për dhënie të pronave me konsension të pronave komunale për ndërtim nuk është e ndershme ..jo jo jo më dëgjo unë nuk kam qenë pjesë asnjë komisioni, përtej që kam qenë hartus i rregullores së pare në Republikën e Kosovës për dhënien në shfrytëzim të pronave komunale dhe kam qenë po ashtu në cilësin e bashkëpuntorit edhe në nivel administror dhe kur është miratuar në këtë asamble pjesë e komisionit për dhënjë kan qenë një pjesë e kolegëve që disa i kam përball e disa i kam anash, nuk është mirë kështu me më thënë keni jap toka, Deçani duhet me qen vend i përshtatshëm për investitor duke i zbatuar ligjet .</w:t>
      </w:r>
    </w:p>
    <w:p w14:paraId="3BD9BA88" w14:textId="77777777" w:rsidR="00603A3C" w:rsidRPr="00603A3C" w:rsidRDefault="00603A3C" w:rsidP="00603A3C">
      <w:pPr>
        <w:rPr>
          <w:rFonts w:asciiTheme="minorHAnsi" w:hAnsiTheme="minorHAnsi" w:cstheme="minorHAnsi"/>
        </w:rPr>
      </w:pPr>
    </w:p>
    <w:p w14:paraId="2AD5C408"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65CE2B77"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kryetar, faleminderit kolegë, Kaltrina Ferizi e ka fjalën, po është lajmëruar ndërsa unë i kam thënë me radhë, urdhëro Kaltrina.</w:t>
      </w:r>
    </w:p>
    <w:p w14:paraId="316655CA" w14:textId="77777777" w:rsidR="00603A3C" w:rsidRPr="00603A3C" w:rsidRDefault="00603A3C" w:rsidP="00603A3C">
      <w:pPr>
        <w:rPr>
          <w:rFonts w:asciiTheme="minorHAnsi" w:hAnsiTheme="minorHAnsi" w:cstheme="minorHAnsi"/>
        </w:rPr>
      </w:pPr>
    </w:p>
    <w:p w14:paraId="3DF5ECE4"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Kaltrina Ferizi</w:t>
      </w:r>
    </w:p>
    <w:p w14:paraId="1E8DBDBF"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kryesus, unë mendoj që për shoqata e dalura nga lufta kryetari me i thirr dhe ata me marr vendim kështu që neve na mbetet vetëm me i votu, edhe po du për këta kolegët unë e di që kryetari e ka diskutuar edhe më herët e ka pjesë shumë të ndjeshme nuk ka rëndësi se si mendojn këta kolegët të tjerë, unë mendoj që ata vendosin ku se si, neve na mbetet vetëm me votu kaq dhe ta përmbyllim këtë temë kështu që ata vendosin ku dëshirojn, cili është vendi më I mirëi, pjesa më e mirëa, faleminderit. </w:t>
      </w:r>
    </w:p>
    <w:p w14:paraId="3EB516D6" w14:textId="77777777" w:rsidR="00603A3C" w:rsidRPr="00603A3C" w:rsidRDefault="00603A3C" w:rsidP="00603A3C">
      <w:pPr>
        <w:rPr>
          <w:rFonts w:asciiTheme="minorHAnsi" w:hAnsiTheme="minorHAnsi" w:cstheme="minorHAnsi"/>
        </w:rPr>
      </w:pPr>
    </w:p>
    <w:p w14:paraId="4439F066"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7DC85F07"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shumë, kolegë, e para, kjo vlen për të gjithë, pavarësisht pozitës apo opozitës: kur diskuton dikush, mos t'i ndërhyjë as ekzekutivi, as askush tjetër. Ta dëgjojmë, të japim mendimet tona dhe pastaj kemi të drejtë ta marrim fjalën, Ndricim Çekaj</w:t>
      </w:r>
    </w:p>
    <w:p w14:paraId="0AF297EB" w14:textId="77777777" w:rsidR="00603A3C" w:rsidRPr="00603A3C" w:rsidRDefault="00603A3C" w:rsidP="00603A3C">
      <w:pPr>
        <w:rPr>
          <w:rFonts w:asciiTheme="minorHAnsi" w:hAnsiTheme="minorHAnsi" w:cstheme="minorHAnsi"/>
        </w:rPr>
      </w:pPr>
    </w:p>
    <w:p w14:paraId="17BAB5F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Ndricim Çekaj</w:t>
      </w:r>
    </w:p>
    <w:p w14:paraId="70E382EB"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Kryesus a po i krijon kushtet me vazhdu, sa i përket kësaj qasjes që neve na mbetet vetëm me votu duhet ti njoftoj kolgët se ne nuk jemi maqin votimi çfarëdo që vjen këtu me votu pa e diskutuar dhe pa i dhënë propozimet tona, nëse kjo është mënyra se si operoni temat në subjektin tuaj politik kjo nuk vlenë për subjektet e tjera kaq, Fikri koke zbut kësaj radhe, është me të vërtet shqetësuese se shumë nga temat që kisha për ti diskutuar i folën kolegët dhe nuk po du me zgjat vetëm sa për me marr fjalën por sidoqoft është jashtzakonisht jo serioze mënyra si është trajtuar kjo temë, nuk është vetëm një gabim jan disa gabime të cekura, nga ekstrati i </w:t>
      </w:r>
      <w:r w:rsidRPr="00EA510C">
        <w:rPr>
          <w:rFonts w:asciiTheme="minorHAnsi" w:hAnsiTheme="minorHAnsi" w:cstheme="minorHAnsi"/>
        </w:rPr>
        <w:t>(…)</w:t>
      </w:r>
      <w:r w:rsidRPr="00603A3C">
        <w:rPr>
          <w:rFonts w:asciiTheme="minorHAnsi" w:hAnsiTheme="minorHAnsi" w:cstheme="minorHAnsi"/>
        </w:rPr>
        <w:t xml:space="preserve"> tek forma e destinimit, tek dokumentet e planifikimit hapsinor mirë sidoqoft, kjo është vetëm pjesa e pare e problemit se nuk dëshiroj ta quaj skandal sepse në shkresën e ministris shihet që kjo kërkes ka ardhur me 10 korrik do te thotë 8 muaj është dashur me pritë që me sjell në rishqyrtim, kjo tregon shumë për seriozitetin dhe mënyrën qysh e trajtoni këtë kategori ku deri tani na mbajtët leksion se sa mirë janë të trajtuar, por edhe nëse flet me ta në mënyr private she shoqërore nuk është që janë aq të </w:t>
      </w:r>
      <w:r w:rsidRPr="00603A3C">
        <w:rPr>
          <w:rFonts w:asciiTheme="minorHAnsi" w:hAnsiTheme="minorHAnsi" w:cstheme="minorHAnsi"/>
        </w:rPr>
        <w:lastRenderedPageBreak/>
        <w:t xml:space="preserve">kënaqur në mënyrën se si janë trajtuar, për çfarë na u mbajt leksion deri më tani... kështu që edhe njëherë, këto çështje duhet të diskutohen dhe mu marr vendimet për të cilat vendos shumica normalisht </w:t>
      </w:r>
    </w:p>
    <w:p w14:paraId="6322686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A0D35ED"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Kështu unë e qes në votim propozimin e kryetarit Ramosaj, propozim vendimin, po e qes para kuvendit, po rishqyrtim, më falni të ndërua a keni mundësi me ndez mikrofonin te kryetari dhe ta marrim qëndrimin e kryetarit. </w:t>
      </w:r>
    </w:p>
    <w:p w14:paraId="27DAA981" w14:textId="77777777" w:rsidR="00603A3C" w:rsidRPr="00603A3C" w:rsidRDefault="00603A3C" w:rsidP="00603A3C">
      <w:pPr>
        <w:rPr>
          <w:rFonts w:asciiTheme="minorHAnsi" w:hAnsiTheme="minorHAnsi" w:cstheme="minorHAnsi"/>
        </w:rPr>
      </w:pPr>
    </w:p>
    <w:p w14:paraId="0AA57CA1"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Bashkim Ramosaj</w:t>
      </w:r>
    </w:p>
    <w:p w14:paraId="09AAD9E6"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Une po e vlerësoj që proceduralisht si akt është rishqyrtu nga kuvendi sipas kërkesës edhe ligjore që e ka bërë ministria dhe po ashtu le të jetë në detyrën e sekretaris së kuvendit që me u njoftu niveli i ministris së linjës me këtë klauzolën që deri në përfundim të mirëatimit të hartës zonale në ndërkohë këto tema e tjera kan me vazhdu qoftë edhe procedurale për ndërtimin e kësaj shtëpije.</w:t>
      </w:r>
    </w:p>
    <w:p w14:paraId="7A7602E0" w14:textId="77777777" w:rsidR="00603A3C" w:rsidRPr="00603A3C" w:rsidRDefault="00603A3C" w:rsidP="00603A3C">
      <w:pPr>
        <w:rPr>
          <w:rFonts w:asciiTheme="minorHAnsi" w:hAnsiTheme="minorHAnsi" w:cstheme="minorHAnsi"/>
        </w:rPr>
      </w:pPr>
    </w:p>
    <w:p w14:paraId="1C593FAB"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26EC330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Kështu, sekretarja e kuvendit po më rekomandon që duhet për me u votu i njëjti vendim, vetëm me rekomandimin që zbatohet kur komuna i përfundon këto domethënë procedura sa i përket Pzhk-së dhe hartave zonale, jo është propozimi i kryetarit unë e mora kam të drejtë me marrë sqarim për diçka që duhet kur te kem ndonjë paqartësi. </w:t>
      </w:r>
      <w:r w:rsidRPr="00603A3C">
        <w:rPr>
          <w:rFonts w:asciiTheme="minorHAnsi" w:hAnsiTheme="minorHAnsi" w:cstheme="minorHAnsi"/>
        </w:rPr>
        <w:br/>
        <w:t>Atëherë kështu koleg po te lutem nuk jemi per te gabuar mundem me ta jape fjalën, do të thotë ne e qesim në votim të njëjtin vendim me konkluzionin që zbatohet rekomandimi momentin që mirëatohet harta zonale kaq.</w:t>
      </w:r>
      <w:r w:rsidRPr="00603A3C">
        <w:rPr>
          <w:rFonts w:asciiTheme="minorHAnsi" w:hAnsiTheme="minorHAnsi" w:cstheme="minorHAnsi"/>
        </w:rPr>
        <w:br/>
        <w:t>Kolegë edhe njëherë për shkak edhe të procedures me propozimin edhe të kryetarit dhe konsulten që e pata me sekretaren e kuvendit që me u votu I njëjti vendim me konkluzionin që me hy në fuqi momenti që mirëatohen ose hynë në fuqi hartat zonale.</w:t>
      </w:r>
      <w:r w:rsidRPr="00603A3C">
        <w:rPr>
          <w:rFonts w:asciiTheme="minorHAnsi" w:hAnsiTheme="minorHAnsi" w:cstheme="minorHAnsi"/>
        </w:rPr>
        <w:br/>
      </w:r>
      <w:r w:rsidRPr="00603A3C">
        <w:rPr>
          <w:rFonts w:asciiTheme="minorHAnsi" w:hAnsiTheme="minorHAnsi" w:cstheme="minorHAnsi"/>
        </w:rPr>
        <w:br/>
        <w:t>Kush është për? Faleminderit.</w:t>
      </w:r>
      <w:r w:rsidRPr="00603A3C">
        <w:rPr>
          <w:rFonts w:asciiTheme="minorHAnsi" w:hAnsiTheme="minorHAnsi" w:cstheme="minorHAnsi"/>
        </w:rPr>
        <w:br/>
        <w:t>A ka kundër?</w:t>
      </w:r>
      <w:r w:rsidRPr="00603A3C">
        <w:rPr>
          <w:rFonts w:asciiTheme="minorHAnsi" w:hAnsiTheme="minorHAnsi" w:cstheme="minorHAnsi"/>
        </w:rPr>
        <w:br/>
        <w:t>A ka abstenim?</w:t>
      </w:r>
      <w:r w:rsidRPr="00603A3C">
        <w:rPr>
          <w:rFonts w:asciiTheme="minorHAnsi" w:hAnsiTheme="minorHAnsi" w:cstheme="minorHAnsi"/>
        </w:rPr>
        <w:br/>
      </w:r>
      <w:r w:rsidRPr="00603A3C">
        <w:rPr>
          <w:rFonts w:asciiTheme="minorHAnsi" w:hAnsiTheme="minorHAnsi" w:cstheme="minorHAnsi"/>
        </w:rPr>
        <w:br/>
        <w:t>Atëher me 20 vota për dhe me 1 votë abstenim, asnjë kundër, kuvendi komunal e ka miratuar vendimin sipas propozimit edhe të kryetarit Ramosaj.</w:t>
      </w:r>
      <w:r w:rsidRPr="00603A3C">
        <w:rPr>
          <w:rFonts w:asciiTheme="minorHAnsi" w:hAnsiTheme="minorHAnsi" w:cstheme="minorHAnsi"/>
        </w:rPr>
        <w:br/>
        <w:t>Jemi te pika e 6-të, që ka të bëjë me rekomandimin e Komitetit për Politikë dhe Financa, gjegjësisht me dy drejtoritë e caktuar, drejtorinë e shërbimeve publike dhe drejtorinë e inspektoriatit për zbatimin e rregullores shërbime publike që ka të bëjë me hapësirat publike sidomos me rrugët që e kemi marrur ne vendimin ose e kemi miratuar rregulloren vitin e kaluar që me u mirëmbajt brezi rrugor, jemi dëshmitar që janë …drejtori i jepë spjegime më të mira Izet Zenuni, janë diku 400 kilometra por 2 anët e rrugëve janë 800 kilometra dhe ne e patëm marrë një vendim në kuadër të rregullores të shërbimeve publike që qytetar, pronar me e mirëmbajt hapsirën e vetë brezin rrugor qoft prej bagrenave, therrave do të thotë pemëve që mund të dalin deri ne gjysën e rrugës edhe kjo është e propozuar me rekomandim të KPF-ës që me kërku zbatimin e tyre edhe nga drejtoria e sherbimeve publike dhe nga drejtoria inspektoriatit, unë fillimisht e kisha kalu fjalën te drejtori, nuk po e di a duhet drejtori I sherbimeve publike apo drejtori I inspektoriatit por thjesht është kerkesa qe me u rishqyrtu dhe me fillu zbatimi I kesaj rregullore, drejtorit Izen Zenuni fillimisht ja kaloj fjalën.</w:t>
      </w:r>
    </w:p>
    <w:p w14:paraId="4E6D6376" w14:textId="77777777" w:rsidR="00603A3C" w:rsidRPr="00603A3C" w:rsidRDefault="00603A3C" w:rsidP="00603A3C">
      <w:pPr>
        <w:rPr>
          <w:rFonts w:asciiTheme="minorHAnsi" w:hAnsiTheme="minorHAnsi" w:cstheme="minorHAnsi"/>
        </w:rPr>
      </w:pPr>
    </w:p>
    <w:p w14:paraId="558D8540"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Izet Zenuni </w:t>
      </w:r>
    </w:p>
    <w:p w14:paraId="313DCADB"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kryesues, asambleistë, kolegë, drejtorë! Mua më vjen keq, sepse unë tani jam njoftuar që kjo pikë është në rendin e ditës. Absolutisht as zyrtarisht, as privatisht nuk jam njoftuar, më vjen keq që është dashur me pregadit edhe materialin edhe rregulloren me shpërnda asambleistav me i diskutu pikat veq e veq, ne mundemi me i diskutu si temë, por me marr vendime kështu</w:t>
      </w:r>
      <w:proofErr w:type="gramStart"/>
      <w:r w:rsidRPr="00603A3C">
        <w:rPr>
          <w:rFonts w:asciiTheme="minorHAnsi" w:hAnsiTheme="minorHAnsi" w:cstheme="minorHAnsi"/>
        </w:rPr>
        <w:t>..</w:t>
      </w:r>
      <w:proofErr w:type="gramEnd"/>
      <w:r w:rsidRPr="00603A3C">
        <w:rPr>
          <w:rFonts w:asciiTheme="minorHAnsi" w:hAnsiTheme="minorHAnsi" w:cstheme="minorHAnsi"/>
        </w:rPr>
        <w:t xml:space="preserve"> unë nuk kam diqka me thënë për këtë, mundemi me lënë për mbledhjen e asambles me sjell komplet materialin, unë nuk jam në ngjarje.</w:t>
      </w:r>
      <w:r w:rsidRPr="00603A3C">
        <w:rPr>
          <w:rFonts w:asciiTheme="minorHAnsi" w:hAnsiTheme="minorHAnsi" w:cstheme="minorHAnsi"/>
        </w:rPr>
        <w:br/>
        <w:t xml:space="preserve"> </w:t>
      </w:r>
    </w:p>
    <w:p w14:paraId="2A9C0EE6"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FF45124"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Kërkoj falje tash po më njofton sekretarja e kuvendit që nuk ju ka lajmëruar dhe kërkoj falje për këtë, zonja Hyrije Dobrunaj e ka fjalën.</w:t>
      </w:r>
    </w:p>
    <w:p w14:paraId="1AD9A5C7" w14:textId="77777777" w:rsidR="00603A3C" w:rsidRPr="00603A3C" w:rsidRDefault="00603A3C" w:rsidP="00603A3C">
      <w:pPr>
        <w:rPr>
          <w:rFonts w:asciiTheme="minorHAnsi" w:hAnsiTheme="minorHAnsi" w:cstheme="minorHAnsi"/>
        </w:rPr>
      </w:pPr>
    </w:p>
    <w:p w14:paraId="2AB972A6"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Hyrije Dobrunaj</w:t>
      </w:r>
    </w:p>
    <w:p w14:paraId="27701C5A"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Kur e lexova këtu që e keni marr këtë vendim që me diskutu, pak edhe mu qesh se kështu njësoj jeni ankuar shumë kur kam kërkuar atë rregullore pjesën e sansksioneve me pas… nuk do të thotë që dikush dëshiron me ndëshku dikon mirëpo nëse një rregullore nuk e ka një pjesë sanksionuse në fund qoft për organet që kanë me </w:t>
      </w:r>
      <w:r w:rsidRPr="00603A3C">
        <w:rPr>
          <w:rFonts w:asciiTheme="minorHAnsi" w:hAnsiTheme="minorHAnsi" w:cstheme="minorHAnsi"/>
        </w:rPr>
        <w:lastRenderedPageBreak/>
        <w:t xml:space="preserve">zbatuar qoftë për ata që e keqpërdorin atëher është e pavlefshme, kështu që po e lëmë për mbledhjen e radhës as ne si asambleista nuk kemi material dhe te pa njoftuar plus rregulloja nuk ka fare pjesën e sanksionuse kjo ka qenë me rëndësi edhe atëherë.  </w:t>
      </w:r>
    </w:p>
    <w:p w14:paraId="12FC7E91" w14:textId="77777777" w:rsidR="00603A3C" w:rsidRPr="00603A3C" w:rsidRDefault="00603A3C" w:rsidP="00603A3C">
      <w:pPr>
        <w:rPr>
          <w:rFonts w:asciiTheme="minorHAnsi" w:hAnsiTheme="minorHAnsi" w:cstheme="minorHAnsi"/>
        </w:rPr>
      </w:pPr>
    </w:p>
    <w:p w14:paraId="7B903A4B"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r w:rsidRPr="00603A3C">
        <w:rPr>
          <w:rFonts w:asciiTheme="minorHAnsi" w:hAnsiTheme="minorHAnsi" w:cstheme="minorHAnsi"/>
          <w:b/>
        </w:rPr>
        <w:br/>
      </w:r>
      <w:r w:rsidRPr="00603A3C">
        <w:rPr>
          <w:rFonts w:asciiTheme="minorHAnsi" w:hAnsiTheme="minorHAnsi" w:cstheme="minorHAnsi"/>
          <w:b/>
        </w:rPr>
        <w:br/>
      </w:r>
      <w:r w:rsidRPr="00603A3C">
        <w:rPr>
          <w:rFonts w:asciiTheme="minorHAnsi" w:hAnsiTheme="minorHAnsi" w:cstheme="minorHAnsi"/>
        </w:rPr>
        <w:t>Vatani pastaj ju, Vatan Istrefaj, pastaj Natyra Kuçi, nëse mundeni të keni edhe pak vëmendje ju lutem.</w:t>
      </w:r>
    </w:p>
    <w:p w14:paraId="6719433C" w14:textId="77777777" w:rsidR="00603A3C" w:rsidRPr="00603A3C" w:rsidRDefault="00603A3C" w:rsidP="00603A3C">
      <w:pPr>
        <w:rPr>
          <w:rFonts w:asciiTheme="minorHAnsi" w:hAnsiTheme="minorHAnsi" w:cstheme="minorHAnsi"/>
        </w:rPr>
      </w:pPr>
    </w:p>
    <w:p w14:paraId="4F35358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Vatan Istrefaj</w:t>
      </w:r>
    </w:p>
    <w:p w14:paraId="475368FD"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për fjalën kryesus, si anëtar i Komitetit Politik Financa, po e shoh të arsyeshme me reagu në këtë pike pasi që ne fillim te ditës sot ne e votuam rendin e ditës edhe pse kolegët po thonë qe nuk na ka ardhur material ne e votuam rendin e ditës edhe shumë mirë që drejtori po thotë nuk kam material nuk kam ardhur me rregullore me këto gjëra të pregaditura është mirë drejtor kjo praktik ne e shtyjm për muajin e ardhshëm por është mirë edhe ju kur po vini ne pika te reja po na sillni ne mengjes ketu nga 4 a 5 pika dhe ne juve me jau shty kështu qe këtë bëjeni praktik te mirë kur te na shtyni ju neve edhe na juve tash e mas se pasi kemi pritur deri tash presim edhe një muaj e diskutojm nuk është problem andaj kur te jenë çështje ne interest e qytetarëve besoj që nuk duhet me nguru kaq shumë faleminderit.</w:t>
      </w:r>
    </w:p>
    <w:p w14:paraId="65EF8FCB" w14:textId="77777777" w:rsidR="00603A3C" w:rsidRPr="00603A3C" w:rsidRDefault="00603A3C" w:rsidP="00603A3C">
      <w:pPr>
        <w:rPr>
          <w:rFonts w:asciiTheme="minorHAnsi" w:hAnsiTheme="minorHAnsi" w:cstheme="minorHAnsi"/>
        </w:rPr>
      </w:pPr>
    </w:p>
    <w:p w14:paraId="326C4F70"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00305CB9"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shumë gjithashtu, zonja Natyra </w:t>
      </w:r>
      <w:proofErr w:type="gramStart"/>
      <w:r w:rsidRPr="00603A3C">
        <w:rPr>
          <w:rFonts w:asciiTheme="minorHAnsi" w:hAnsiTheme="minorHAnsi" w:cstheme="minorHAnsi"/>
        </w:rPr>
        <w:t>Kuçi  ka</w:t>
      </w:r>
      <w:proofErr w:type="gramEnd"/>
      <w:r w:rsidRPr="00603A3C">
        <w:rPr>
          <w:rFonts w:asciiTheme="minorHAnsi" w:hAnsiTheme="minorHAnsi" w:cstheme="minorHAnsi"/>
        </w:rPr>
        <w:t xml:space="preserve"> fjalën. </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b/>
        </w:rPr>
        <w:t xml:space="preserve">Natyra Kuçi </w:t>
      </w:r>
      <w:r w:rsidRPr="00603A3C">
        <w:rPr>
          <w:rFonts w:asciiTheme="minorHAnsi" w:hAnsiTheme="minorHAnsi" w:cstheme="minorHAnsi"/>
        </w:rPr>
        <w:br/>
      </w:r>
      <w:r w:rsidRPr="00603A3C">
        <w:rPr>
          <w:rFonts w:asciiTheme="minorHAnsi" w:hAnsiTheme="minorHAnsi" w:cstheme="minorHAnsi"/>
        </w:rPr>
        <w:br/>
        <w:t xml:space="preserve">A mundemi me propozu diqka tek të ndryshmet apo.. ne rregull. </w:t>
      </w:r>
    </w:p>
    <w:p w14:paraId="5A61E14C"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br/>
        <w:t>Hajdar Sutaj</w:t>
      </w:r>
      <w:r w:rsidRPr="00603A3C">
        <w:rPr>
          <w:rFonts w:asciiTheme="minorHAnsi" w:hAnsiTheme="minorHAnsi" w:cstheme="minorHAnsi"/>
          <w:b/>
        </w:rPr>
        <w:br/>
      </w:r>
      <w:r w:rsidRPr="00603A3C">
        <w:rPr>
          <w:rFonts w:asciiTheme="minorHAnsi" w:hAnsiTheme="minorHAnsi" w:cstheme="minorHAnsi"/>
          <w:b/>
        </w:rPr>
        <w:br/>
      </w:r>
      <w:r w:rsidRPr="00603A3C">
        <w:rPr>
          <w:rFonts w:asciiTheme="minorHAnsi" w:hAnsiTheme="minorHAnsi" w:cstheme="minorHAnsi"/>
        </w:rPr>
        <w:t>Atëher koleg me të drejtë e patën drejorat dhe kërkoj falje që nuk i kemi lajmëruar me kohë por edhe kolegët asambleista këtë pike e lëmë që me shqyrtu në mbledhjen e radhës jemi tek pika e të ndryshmev kolegia Natyra Kuçi  është lajmëruar e para pastaj Fekri Qufaj, Syla, Albesa, Ndriçimi, Vatani, Natyra Kuçi  e ka fjalën.</w:t>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rPr>
        <w:br/>
      </w:r>
      <w:r w:rsidRPr="00603A3C">
        <w:rPr>
          <w:rFonts w:asciiTheme="minorHAnsi" w:hAnsiTheme="minorHAnsi" w:cstheme="minorHAnsi"/>
          <w:b/>
        </w:rPr>
        <w:t xml:space="preserve">Natyra Kuçi </w:t>
      </w:r>
      <w:r w:rsidRPr="00603A3C">
        <w:rPr>
          <w:rFonts w:asciiTheme="minorHAnsi" w:hAnsiTheme="minorHAnsi" w:cstheme="minorHAnsi"/>
        </w:rPr>
        <w:br/>
      </w:r>
      <w:r w:rsidRPr="00603A3C">
        <w:rPr>
          <w:rFonts w:asciiTheme="minorHAnsi" w:hAnsiTheme="minorHAnsi" w:cstheme="minorHAnsi"/>
        </w:rPr>
        <w:br/>
        <w:t>Meqenëse sot patëm më shumë kohë dhe më pak pika për të shqyrtuar, e gjeta të arsyeshme ta sjell një pike që e kam pare që është ne interesin e qytetarëve të Deçanit, meqenëse e kam ngritur si çështje edhe ne Kohen e fushates zgjedhore, shfrytezimin e qendres rinore nga vëllau I kryetarit sot e dime se zgjerimi I perdorimit te kesaj qendre rinore është bere edhe me teper ka kaluar edhe ne shfrytezim të dikujt tjeter një pale te tretë per mu pyetja shkon me çfarë marrëveshje ose kontrate është bërë se ne e dim që në fushat kryetari ka thënë që nuk ka asnjë marrëveshje apo asnjë kontrat veq është dhene ne shfrytezim vellaut te tijë deklarat per mua skandaloze dhe e papërgjegjshme, mirëpo sot meqenëse është dhene edhe pjesa tjeter çfarë marrëveshje është bërë kujt I është dhene dhe në bazë të cilit nen ose cilit ligjë është lejuar dhenja ne shfrytezim e kesaj pjese te qendres rinore tash pas fushatës në momentin që po flasim kisha pasur dëshir me bë një diskutim rrethë kësaj pike sepse është një pasuri e komunës është një hapësir jashtzakonisht e mirë për me u shfrytezu ne interest e qytetarëve të Deçanit e nuk po bëhet kish me qenë më e pakta qa mundemi me bë me I pa cilat kontrata, cila është marrëveshja pas saj kur ka qen konkursi si është dhënë në shfrytëzim kjo pjesë e qendres rinore tek dikush që prap e dim që është anëtar i Aleancës per Ardhmërin e Kosovës në Deçan, meqenëse kryetari tash erdhi kisha mundur me përsërit edhe njëher per të këtë pyetje a bënë.</w:t>
      </w:r>
      <w:r w:rsidRPr="00603A3C">
        <w:rPr>
          <w:rFonts w:asciiTheme="minorHAnsi" w:hAnsiTheme="minorHAnsi" w:cstheme="minorHAnsi"/>
        </w:rPr>
        <w:br/>
        <w:t>Pyetja ime tek të ndryshmet sot është, shfrytëzimi i qendres rinore ne fushat ke thene qe nuk është dhene me kontrat apo marrëveshje tek vëllau juaj sot është zgjerua perdorimi I saj edhe nga dikush tjeter, është dhene tek dikush tjeter, te pakten kështu kam degjuar dhe per këtë e ngrita si çështje është ne interes te qytetarve te Deçanit, me pa me çfarë kontrate apo marrëveshje është dhene ne shfrytezim kjo pjes e qendres rinore ne momentin qe po flasim dhe ne bazë të cilit nen apo ligjë ju ka lejuar perdorimi  kësaj qendre rinore dikujt që është anëtar I Aak-së në Deçan kaq.. kisha pasur qef se nuk diskutohet asnjëher per këtë pjes ne asamblen e Deçanit me qen një diskutim transparent rreth kesaj çështje.</w:t>
      </w:r>
      <w:r w:rsidRPr="00603A3C">
        <w:rPr>
          <w:rFonts w:asciiTheme="minorHAnsi" w:hAnsiTheme="minorHAnsi" w:cstheme="minorHAnsi"/>
          <w:b/>
        </w:rPr>
        <w:br/>
      </w:r>
      <w:r w:rsidRPr="00603A3C">
        <w:rPr>
          <w:rFonts w:asciiTheme="minorHAnsi" w:hAnsiTheme="minorHAnsi" w:cstheme="minorHAnsi"/>
          <w:b/>
        </w:rPr>
        <w:br/>
      </w:r>
      <w:r w:rsidRPr="00603A3C">
        <w:rPr>
          <w:rFonts w:asciiTheme="minorHAnsi" w:hAnsiTheme="minorHAnsi" w:cstheme="minorHAnsi"/>
          <w:b/>
        </w:rPr>
        <w:lastRenderedPageBreak/>
        <w:br/>
        <w:t>Hajdar Sutaj</w:t>
      </w:r>
    </w:p>
    <w:p w14:paraId="780D145F"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kolege, nuk e di, tani kryetari do t'i japë sqarimet dhe besoj se gjithçka edhe aty ishte dashur të jetë dhe është transparente, ju lutem regjia e ndezni mkrofonin te kryetari Bashkim Ramosaj.</w:t>
      </w:r>
      <w:r w:rsidRPr="00603A3C">
        <w:rPr>
          <w:rFonts w:asciiTheme="minorHAnsi" w:hAnsiTheme="minorHAnsi" w:cstheme="minorHAnsi"/>
        </w:rPr>
        <w:br/>
      </w:r>
    </w:p>
    <w:p w14:paraId="28D3811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Bashkim Ramosaj </w:t>
      </w:r>
    </w:p>
    <w:p w14:paraId="550C1D8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Në një kohë kjo ka pasur një destinim në qëllimin e saj komplet si qendër rinore, qoftë qender rinore qoftë ndertesa që ne e quajm kolonia e artisteve dhe e di që koheve të fundit është formatuar duke e përdorur rregulloren komunale për dhënien në shfrytëzim të pronave komunale ose te hapsirave publike komunale dhe është diqka teper e thjesht, afatet kohore janë afate te shkurta duhet me I mberri disa objektiva i kemi te percaktuara nuk po e di a ke pyetja per total edhe per qendren rinore edhe per restorantin qe tash është hapur apo veq per njëren ne veqanti por kur u permend anëtari i Aleancës, realisht ai e ka marrur në shfrytëzim per një afat per 1 vitë e ka bere një investim aty cili do te kalkulohet per Kohen sa ka investuar dhe cila është niveli i qeras se nuk e di normativen nuk e kam te qart sa ka per ta paguar dhe e ka një destimin qe ka filluar realisht jan 4 apo 5 persona te cilet po punojn me shumë përkushtim me pas një liber e cila perkthehet se paku edhe ne gjuhen angleze ku ka te bëjë me gastronomin e qytetit të Deçanit ku kan nisur intervestimet e shumë grave ne moshë qe kanë kujtes te ketyre temave, dhe nuk po besoj qe ka diqka te keqe e as ndonjë sqarim shtesë mbi këtë fakt, deri ne momentin kur ne ndoshta kemi me ju nenshtru një ankandi ose një publikimi qe duhet me u dhene ne shfrytezim per afat të gjatë, për shkak se edhe kompleksi ende nuk e ka marr miratimin ose pranimin teknik, edhe per pjesen e kolonis se artisteve edhe per pjesen e bujtinave qe jan aty, edhe per pjesen e pishines ose edhe pjesen e fitnesin nese mundemi me e quajt kështu kompleksit qe është ne kuader te pishines gjysem olimpike diqka  tjeter nuk po di çfarë me sqaru.</w:t>
      </w:r>
    </w:p>
    <w:p w14:paraId="4CD4C903"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Hajdar Sutaj </w:t>
      </w:r>
    </w:p>
    <w:p w14:paraId="1A30483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kryetar, Natyra </w:t>
      </w:r>
      <w:proofErr w:type="gramStart"/>
      <w:r w:rsidRPr="00603A3C">
        <w:rPr>
          <w:rFonts w:asciiTheme="minorHAnsi" w:hAnsiTheme="minorHAnsi" w:cstheme="minorHAnsi"/>
        </w:rPr>
        <w:t>Kuçi  ka</w:t>
      </w:r>
      <w:proofErr w:type="gramEnd"/>
      <w:r w:rsidRPr="00603A3C">
        <w:rPr>
          <w:rFonts w:asciiTheme="minorHAnsi" w:hAnsiTheme="minorHAnsi" w:cstheme="minorHAnsi"/>
        </w:rPr>
        <w:t xml:space="preserve"> diçka shtesë.</w:t>
      </w:r>
    </w:p>
    <w:p w14:paraId="494E39F2" w14:textId="77777777" w:rsidR="00603A3C" w:rsidRPr="00603A3C" w:rsidRDefault="00603A3C" w:rsidP="00603A3C">
      <w:pPr>
        <w:rPr>
          <w:rFonts w:asciiTheme="minorHAnsi" w:hAnsiTheme="minorHAnsi" w:cstheme="minorHAnsi"/>
        </w:rPr>
      </w:pPr>
    </w:p>
    <w:p w14:paraId="5911D0F4"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 xml:space="preserve">Natyra Kuçi </w:t>
      </w:r>
    </w:p>
    <w:p w14:paraId="1B8A0AE4"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Nga asnjë përgjigje mbase së cilës marrëveshje, mbase së cilit ligjë ju ka dhënë shfrytëzim aj objekt dikujt të Aak-ës edhe nuk mora as qarim. A ka dalur ne publik një llojë i tillë, sepse ne e dimë që OJQ-të vetëm OJQ-të kanë të drejt me apliku në mënyrë që me funksionu ne qendren Rinore dhe ne e dim si je pergjigjur ne fushat dhe ke thënë ka kontrat as marrëveshje vetëm është dhënë ne shfrytëzim, për mua është e qart por qe po vazhdon ne mënyrë të jashtëligjshme me u përdor qendra rinore për interesa të ngushta partiake e familjare e nëse është ndryshe kryetar po ta japë  këtë mundësi që në muajin e ardhshëm me na I paraqit ne bazë të cilit publikim ka aplikuar personi në fjalë, qysh e ka fituar të drejtën me e shfrytëzu atë objekt cilat kan qen ato kritere edhe nese ka marrëveshje dhe kontrat pas kesaj, diqka që e kish bërë ligjore atëher sjelli ato në asamblen e Komunës së Deçanit sepse nuk ka kuptim këto vendime që janë pasuri e komunës me u dhënë athok në shfrytëzim pa plan pa qellim afat gjatë te njërëzit e juaj. </w:t>
      </w:r>
    </w:p>
    <w:p w14:paraId="19D09609" w14:textId="77777777" w:rsidR="00603A3C" w:rsidRPr="00603A3C" w:rsidRDefault="00603A3C" w:rsidP="00603A3C">
      <w:pPr>
        <w:rPr>
          <w:rFonts w:asciiTheme="minorHAnsi" w:hAnsiTheme="minorHAnsi" w:cstheme="minorHAnsi"/>
        </w:rPr>
      </w:pPr>
    </w:p>
    <w:p w14:paraId="72189C80"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538D469" w14:textId="77777777" w:rsidR="00603A3C" w:rsidRPr="00603A3C" w:rsidRDefault="00603A3C" w:rsidP="00603A3C">
      <w:pPr>
        <w:jc w:val="both"/>
        <w:rPr>
          <w:rFonts w:asciiTheme="minorHAnsi" w:hAnsiTheme="minorHAnsi" w:cstheme="minorHAnsi"/>
        </w:rPr>
      </w:pPr>
      <w:r w:rsidRPr="00603A3C">
        <w:rPr>
          <w:rFonts w:asciiTheme="minorHAnsi" w:hAnsiTheme="minorHAnsi" w:cstheme="minorHAnsi"/>
        </w:rPr>
        <w:t>Kryetar fillimisht se pak kështu edhe për opinion është mirë me sqaru se do të thotë nuk është vetëm qendra Rinore është edhe Kolonia e Artistëve aty është një kompleks.</w:t>
      </w:r>
    </w:p>
    <w:p w14:paraId="60398800" w14:textId="77777777" w:rsidR="00603A3C" w:rsidRPr="00603A3C" w:rsidRDefault="00603A3C" w:rsidP="00603A3C">
      <w:pPr>
        <w:rPr>
          <w:rFonts w:asciiTheme="minorHAnsi" w:hAnsiTheme="minorHAnsi" w:cstheme="minorHAnsi"/>
        </w:rPr>
      </w:pPr>
    </w:p>
    <w:p w14:paraId="1A234942"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 xml:space="preserve">Natyra Kuqi </w:t>
      </w:r>
    </w:p>
    <w:p w14:paraId="56BE39F9"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Mir, Kolonia Artiste.</w:t>
      </w:r>
    </w:p>
    <w:p w14:paraId="5AC2ECDB" w14:textId="77777777" w:rsidR="00603A3C" w:rsidRPr="00603A3C" w:rsidRDefault="00603A3C" w:rsidP="00603A3C">
      <w:pPr>
        <w:rPr>
          <w:rFonts w:asciiTheme="minorHAnsi" w:hAnsiTheme="minorHAnsi" w:cstheme="minorHAnsi"/>
        </w:rPr>
      </w:pPr>
    </w:p>
    <w:p w14:paraId="030580E1"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052DD9C2"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Kompleksi i Fitnete Ramosaj që e përfshinë edhe-</w:t>
      </w:r>
    </w:p>
    <w:p w14:paraId="4B07ACCA" w14:textId="77777777" w:rsidR="00603A3C" w:rsidRPr="00603A3C" w:rsidRDefault="00603A3C" w:rsidP="00603A3C">
      <w:pPr>
        <w:rPr>
          <w:rFonts w:asciiTheme="minorHAnsi" w:hAnsiTheme="minorHAnsi" w:cstheme="minorHAnsi"/>
        </w:rPr>
      </w:pPr>
    </w:p>
    <w:p w14:paraId="007C8C88"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Natyra Kuqi</w:t>
      </w:r>
    </w:p>
    <w:p w14:paraId="4527E8B7"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Po, e qartë.</w:t>
      </w:r>
    </w:p>
    <w:p w14:paraId="27178DDF" w14:textId="77777777" w:rsidR="00603A3C" w:rsidRPr="00603A3C" w:rsidRDefault="00603A3C" w:rsidP="00603A3C">
      <w:pPr>
        <w:rPr>
          <w:rFonts w:asciiTheme="minorHAnsi" w:hAnsiTheme="minorHAnsi" w:cstheme="minorHAnsi"/>
        </w:rPr>
      </w:pPr>
    </w:p>
    <w:p w14:paraId="4DAA7DB3"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20A5262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Bujtinat edhe-</w:t>
      </w:r>
    </w:p>
    <w:p w14:paraId="7AB47B41" w14:textId="77777777" w:rsidR="00603A3C" w:rsidRPr="00603A3C" w:rsidRDefault="00603A3C" w:rsidP="00603A3C">
      <w:pPr>
        <w:rPr>
          <w:rFonts w:asciiTheme="minorHAnsi" w:hAnsiTheme="minorHAnsi" w:cstheme="minorHAnsi"/>
        </w:rPr>
      </w:pPr>
    </w:p>
    <w:p w14:paraId="78E96073"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Natyra Kuqi</w:t>
      </w:r>
    </w:p>
    <w:p w14:paraId="2C261516"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E qartë, objekti që nuk ka qenë zyrtarisht i lëshumë për përdorim, që është përdorur për ditëlindje e kështu, tash që ja ka dhënë në shfrytëzim dikujt të Aak-ës, pe dimë për çka është fjala, besoj qytetarët e Deçanit e dinë edhe pa ju referuar, uh, terminologjive t'caktume. Kryetari e pranoi që iu ka dhënë shfrytëzim dikujt unë veç </w:t>
      </w:r>
      <w:r w:rsidRPr="00603A3C">
        <w:rPr>
          <w:rFonts w:asciiTheme="minorHAnsi" w:hAnsiTheme="minorHAnsi" w:cstheme="minorHAnsi"/>
        </w:rPr>
        <w:lastRenderedPageBreak/>
        <w:t xml:space="preserve">po e kërkoja aspektin ligjor të kesaj pune, Hajdar. A ka pasur drejtë? A kanë nenshkru kontratë mbi të cilës marrëveshje edhe pse nuk kam mundur me aplikuar edhe unë ose Fatoni ose Hyrija? </w:t>
      </w:r>
      <w:proofErr w:type="gramStart"/>
      <w:r w:rsidRPr="00603A3C">
        <w:rPr>
          <w:rFonts w:asciiTheme="minorHAnsi" w:hAnsiTheme="minorHAnsi" w:cstheme="minorHAnsi"/>
        </w:rPr>
        <w:t>Apo nuk vjen puna hiç këtu, sepse ju i keni njërëz të kujt me ja dhënë për shfrytëzim, sepse ju vyjnë kontrolli ne atë qendër rinore, mirëpo, mirëpo, ni qendër e tillë e ndërtume  mirë, këta mundem me e thonë absolutisht, e ndërtumë e mirë kish mujt me u shfrytëzu në favor të rinisë Deçanit edhe qytetarëve të Deçanit shumë ma shumë.</w:t>
      </w:r>
      <w:proofErr w:type="gramEnd"/>
      <w:r w:rsidRPr="00603A3C">
        <w:rPr>
          <w:rFonts w:asciiTheme="minorHAnsi" w:hAnsiTheme="minorHAnsi" w:cstheme="minorHAnsi"/>
        </w:rPr>
        <w:t xml:space="preserve"> Nuk besoj që e kom plan qaj personi që e ka marrë ose kushdo, që e merr prej juve me bo qat sen, me qendrën rinore.</w:t>
      </w:r>
    </w:p>
    <w:p w14:paraId="4C03C9D4" w14:textId="77777777" w:rsidR="00603A3C" w:rsidRPr="00603A3C" w:rsidRDefault="00603A3C" w:rsidP="00603A3C">
      <w:pPr>
        <w:rPr>
          <w:rFonts w:asciiTheme="minorHAnsi" w:hAnsiTheme="minorHAnsi" w:cstheme="minorHAnsi"/>
        </w:rPr>
      </w:pPr>
    </w:p>
    <w:p w14:paraId="4862A5E1"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0B8276BE"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Pa, dashur me u përzij ne kompetencat ekzekutivit se nuk i di me të vërtetë edhe janë pyetje që mundet me u sqarue mundem per me thënë që personi i cili e kom pa, që e ka hap para se me qenë anëtar i AAK-se, ka qenë një prej luftarëve më të zotë të Ushtrisë </w:t>
      </w:r>
      <w:r w:rsidRPr="00603A3C">
        <w:rPr>
          <w:rFonts w:asciiTheme="minorHAnsi" w:hAnsiTheme="minorHAnsi" w:cstheme="minorHAnsi"/>
          <w:bCs/>
          <w:color w:val="000000"/>
          <w:shd w:val="clear" w:color="auto" w:fill="FFFFFF"/>
        </w:rPr>
        <w:t>Çlirimtare</w:t>
      </w:r>
      <w:r w:rsidRPr="00603A3C">
        <w:rPr>
          <w:rFonts w:asciiTheme="minorHAnsi" w:hAnsiTheme="minorHAnsi" w:cstheme="minorHAnsi"/>
        </w:rPr>
        <w:t xml:space="preserve"> të Kosovës, është invalid i luftës edhe një prej njërëzve që i ka kontribuar shumë </w:t>
      </w:r>
      <w:r w:rsidRPr="00603A3C">
        <w:rPr>
          <w:rFonts w:asciiTheme="minorHAnsi" w:hAnsiTheme="minorHAnsi" w:cstheme="minorHAnsi"/>
          <w:color w:val="202122"/>
          <w:shd w:val="clear" w:color="auto" w:fill="FFFFFF"/>
        </w:rPr>
        <w:t xml:space="preserve">çlirim </w:t>
      </w:r>
      <w:r w:rsidRPr="00603A3C">
        <w:rPr>
          <w:rFonts w:asciiTheme="minorHAnsi" w:hAnsiTheme="minorHAnsi" w:cstheme="minorHAnsi"/>
        </w:rPr>
        <w:t>të vendit, tu qenë edhe pjesëtar i Njësis…</w:t>
      </w:r>
    </w:p>
    <w:p w14:paraId="27120DDF" w14:textId="77777777" w:rsidR="00603A3C" w:rsidRPr="00603A3C" w:rsidRDefault="00603A3C" w:rsidP="00603A3C">
      <w:pPr>
        <w:rPr>
          <w:rFonts w:asciiTheme="minorHAnsi" w:hAnsiTheme="minorHAnsi" w:cstheme="minorHAnsi"/>
        </w:rPr>
      </w:pPr>
    </w:p>
    <w:p w14:paraId="7AAAFC59"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Natyra Kuqi</w:t>
      </w:r>
    </w:p>
    <w:p w14:paraId="0C9FE875"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Besom Hajdar që… besom, besom që nuk e kontestoj dhe besom që e lo-</w:t>
      </w:r>
    </w:p>
    <w:p w14:paraId="6DA5895F" w14:textId="77777777" w:rsidR="00603A3C" w:rsidRPr="00603A3C" w:rsidRDefault="00603A3C" w:rsidP="00603A3C">
      <w:pPr>
        <w:rPr>
          <w:rFonts w:asciiTheme="minorHAnsi" w:hAnsiTheme="minorHAnsi" w:cstheme="minorHAnsi"/>
        </w:rPr>
      </w:pPr>
    </w:p>
    <w:p w14:paraId="0293FC8C"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024C443B"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Drejtori i Shërbimeve Publike Izet Zenuni e ka fjalen.</w:t>
      </w:r>
    </w:p>
    <w:p w14:paraId="42E235D8" w14:textId="77777777" w:rsidR="00603A3C" w:rsidRPr="00603A3C" w:rsidRDefault="00603A3C" w:rsidP="00603A3C">
      <w:pPr>
        <w:rPr>
          <w:rFonts w:asciiTheme="minorHAnsi" w:hAnsiTheme="minorHAnsi" w:cstheme="minorHAnsi"/>
        </w:rPr>
      </w:pPr>
    </w:p>
    <w:p w14:paraId="7B3888F6"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Natyra Kuqi</w:t>
      </w:r>
    </w:p>
    <w:p w14:paraId="42EB3456"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Personi konkret, absolut-</w:t>
      </w:r>
    </w:p>
    <w:p w14:paraId="5443A188" w14:textId="77777777" w:rsidR="00603A3C" w:rsidRPr="00603A3C" w:rsidRDefault="00603A3C" w:rsidP="00603A3C">
      <w:pPr>
        <w:rPr>
          <w:rFonts w:asciiTheme="minorHAnsi" w:hAnsiTheme="minorHAnsi" w:cstheme="minorHAnsi"/>
        </w:rPr>
      </w:pPr>
    </w:p>
    <w:p w14:paraId="4198B386"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1A2C02B5"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Po urdhno drejtor.</w:t>
      </w:r>
    </w:p>
    <w:p w14:paraId="2570AA3B" w14:textId="77777777" w:rsidR="00603A3C" w:rsidRPr="00603A3C" w:rsidRDefault="00603A3C" w:rsidP="00603A3C">
      <w:pPr>
        <w:rPr>
          <w:rFonts w:asciiTheme="minorHAnsi" w:hAnsiTheme="minorHAnsi" w:cstheme="minorHAnsi"/>
        </w:rPr>
      </w:pPr>
    </w:p>
    <w:p w14:paraId="6E3F500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Izet Zenuni</w:t>
      </w:r>
    </w:p>
    <w:p w14:paraId="0DEF12E3"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Qoftë për hapësira reklamuese, qoftë për objekte, qoftë për lokale, e përcakton qartë edhe në kuadër te asaj rregullore është i bërë një komision prej 5-së anëtarëve, i cili e shqyrton dokumentacionin e rregullt edhe kriteret që janë përcaktuara në rregulllore. Në bazë të atyre kritereve, përzgjidhet edhe aplikuesi për atë rast të caktuar. Domethënë, është gjithçka që është</w:t>
      </w:r>
      <w:proofErr w:type="gramStart"/>
      <w:r w:rsidRPr="00603A3C">
        <w:rPr>
          <w:rFonts w:asciiTheme="minorHAnsi" w:hAnsiTheme="minorHAnsi" w:cstheme="minorHAnsi"/>
        </w:rPr>
        <w:t>..</w:t>
      </w:r>
      <w:proofErr w:type="gramEnd"/>
      <w:r w:rsidRPr="00603A3C">
        <w:rPr>
          <w:rFonts w:asciiTheme="minorHAnsi" w:hAnsiTheme="minorHAnsi" w:cstheme="minorHAnsi"/>
        </w:rPr>
        <w:t xml:space="preserve"> rregullorja është e publike në webfaqet e komunës edhe gjitha dokumentet tjera jonë në dosjet e cilit ka apliku, munen mi pa edhe jonë publike. Nuk ka absolut asnjë gjë te fshehur. Rregulloren më së pari nuk kisha thënë me konsultu rregullorin, se rregulloren nuk e përcakton thirrjen publike. Thirrja publike është më shumë se 1 vjet dhe deri 1 vjet, dhenja e shfrytëzim prona deri ni vjet, nuk e thotë me thirrje publike është rregulllore që ësht miratuar në Asamblenë Komunale po tash ato paragjykime duhet t-</w:t>
      </w:r>
    </w:p>
    <w:p w14:paraId="27B4543A" w14:textId="77777777" w:rsidR="00603A3C" w:rsidRPr="00603A3C" w:rsidRDefault="00603A3C" w:rsidP="00603A3C">
      <w:pPr>
        <w:rPr>
          <w:rFonts w:asciiTheme="minorHAnsi" w:hAnsiTheme="minorHAnsi" w:cstheme="minorHAnsi"/>
        </w:rPr>
      </w:pPr>
    </w:p>
    <w:p w14:paraId="4C0FECAB"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19F72D6C"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shumë e ka fjalen Fekri Qufaj sipas radhës po shkoj mundësisht ndezni mikrofonin te Fekria.</w:t>
      </w:r>
    </w:p>
    <w:p w14:paraId="3A963EC8" w14:textId="77777777" w:rsidR="00603A3C" w:rsidRPr="00603A3C" w:rsidRDefault="00603A3C" w:rsidP="00603A3C">
      <w:pPr>
        <w:rPr>
          <w:rFonts w:asciiTheme="minorHAnsi" w:hAnsiTheme="minorHAnsi" w:cstheme="minorHAnsi"/>
        </w:rPr>
      </w:pPr>
    </w:p>
    <w:p w14:paraId="30F3617D" w14:textId="77777777" w:rsidR="00603A3C" w:rsidRPr="00603A3C" w:rsidRDefault="00603A3C" w:rsidP="00603A3C">
      <w:pPr>
        <w:rPr>
          <w:rFonts w:asciiTheme="minorHAnsi" w:hAnsiTheme="minorHAnsi" w:cstheme="minorHAnsi"/>
          <w:b/>
          <w:color w:val="231F20"/>
        </w:rPr>
      </w:pPr>
      <w:r w:rsidRPr="00603A3C">
        <w:rPr>
          <w:rFonts w:asciiTheme="minorHAnsi" w:hAnsiTheme="minorHAnsi" w:cstheme="minorHAnsi"/>
          <w:b/>
          <w:color w:val="231F20"/>
        </w:rPr>
        <w:t>Fekri Qufaj</w:t>
      </w:r>
    </w:p>
    <w:p w14:paraId="03EFC24B"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Përshëndetje për të gjithë.</w:t>
      </w:r>
      <w:r w:rsidRPr="00603A3C">
        <w:rPr>
          <w:rFonts w:asciiTheme="minorHAnsi" w:hAnsiTheme="minorHAnsi" w:cstheme="minorHAnsi"/>
          <w:sz w:val="20"/>
          <w:szCs w:val="20"/>
        </w:rPr>
        <w:br/>
        <w:t xml:space="preserve">Unë i pata nja 2 kërkesa e disa pyetje. Ju kërkoj falje në rast se ju marr kohë, ndoshta s’ju pengoj.Kërkesa e 1-rë është për drejtorin e Bujqësisë dhe kisha 1 kërkesë edhe për drejtorin e Arsimit, por nuk qenka Besniku. </w:t>
      </w:r>
      <w:r w:rsidRPr="00603A3C">
        <w:rPr>
          <w:rFonts w:asciiTheme="minorHAnsi" w:hAnsiTheme="minorHAnsi" w:cstheme="minorHAnsi"/>
          <w:sz w:val="20"/>
          <w:szCs w:val="20"/>
        </w:rPr>
        <w:br/>
        <w:t xml:space="preserve">Për drejtorinë e Bujqësisë, zotërinë Rifat Stojkaj, e kisha 1 kërkesë: ta she si është gjendja me Hidrodrinin për hapjen e kanaleve të fshatrave të lokalitetit të komunës së Deçanit sipas meje, si e di unë, çdo vit paguhet Hidrodrini për pastrimin e kanaleve të ujitjes. Në fshatin </w:t>
      </w:r>
      <w:proofErr w:type="gramStart"/>
      <w:r w:rsidRPr="00603A3C">
        <w:rPr>
          <w:rFonts w:asciiTheme="minorHAnsi" w:hAnsiTheme="minorHAnsi" w:cstheme="minorHAnsi"/>
          <w:sz w:val="20"/>
          <w:szCs w:val="20"/>
        </w:rPr>
        <w:t>tim</w:t>
      </w:r>
      <w:proofErr w:type="gramEnd"/>
      <w:r w:rsidRPr="00603A3C">
        <w:rPr>
          <w:rFonts w:asciiTheme="minorHAnsi" w:hAnsiTheme="minorHAnsi" w:cstheme="minorHAnsi"/>
          <w:sz w:val="20"/>
          <w:szCs w:val="20"/>
        </w:rPr>
        <w:t xml:space="preserve"> dhe në fshatrat përreth, madje besoj në gjithë komunën e Deçanit, nuk është pastruar asnjë kanal.Pyetja është përsëri për drejtorin Rifat: kur doni t’i shpërndani mekanizmat bujqësorë për bujqit që kanë aplikuar? A keni ndonjë datë, muaj apo vit kur do t’i shpërndani? Edhe këtë pyetje e kam për drejtorin e Arsimit: e kom pas një kërkesë në fshatin Përlep, te shkolla e fshatit Përlep në ambientin e jashtëm, oborri i shkollës është shumë me gropa dhe nuk është në gjendje të mirë. Meqenëse edhe asambleistja, kolegia Natyra Kuqi, e ka parë gjatë fushatës, si dhe tualetet që nuk kanë qenë funksionale fare. Kisha kërkuar që të udhëzohen inxhinierët ose dikush përgjegjës për të punuar dhe për ta rregulluar atë pjesë afër shkollës.Pyetja e 2-të është për drejtorin Izet: </w:t>
      </w:r>
      <w:proofErr w:type="gramStart"/>
      <w:r w:rsidRPr="00603A3C">
        <w:rPr>
          <w:rFonts w:asciiTheme="minorHAnsi" w:hAnsiTheme="minorHAnsi" w:cstheme="minorHAnsi"/>
          <w:sz w:val="20"/>
          <w:szCs w:val="20"/>
        </w:rPr>
        <w:t>sa</w:t>
      </w:r>
      <w:proofErr w:type="gramEnd"/>
      <w:r w:rsidRPr="00603A3C">
        <w:rPr>
          <w:rFonts w:asciiTheme="minorHAnsi" w:hAnsiTheme="minorHAnsi" w:cstheme="minorHAnsi"/>
          <w:sz w:val="20"/>
          <w:szCs w:val="20"/>
        </w:rPr>
        <w:t xml:space="preserve"> i përket emërimit të rrugëve për ato që i kanë plotësuar kriteret dhe gjatë komisionit që keni qenë, kur do të vendosen emrat e rrugëve nëpër ato rrugica? Dhe kryetar, për ty kam 1 pyetje: kur do të vazhdohet me rregullimin e rrugëve nëpër lagje, në gjithë komunën e Deçanit?</w:t>
      </w:r>
    </w:p>
    <w:p w14:paraId="1FFD6E78" w14:textId="77777777" w:rsidR="00603A3C" w:rsidRPr="00603A3C" w:rsidRDefault="00603A3C" w:rsidP="00603A3C">
      <w:pPr>
        <w:rPr>
          <w:rFonts w:asciiTheme="minorHAnsi" w:hAnsiTheme="minorHAnsi" w:cstheme="minorHAnsi"/>
        </w:rPr>
      </w:pPr>
    </w:p>
    <w:p w14:paraId="5883C669"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525F9BA9"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zotëri Qufaj po shkojmë sipas radhës fillimisht drejtori i Bujqësisë Rifat Stojkaj e ka fjalën me u përgjigj.</w:t>
      </w:r>
    </w:p>
    <w:p w14:paraId="38E3835A" w14:textId="77777777" w:rsidR="00603A3C" w:rsidRPr="00603A3C" w:rsidRDefault="00603A3C" w:rsidP="00603A3C">
      <w:pPr>
        <w:rPr>
          <w:rFonts w:asciiTheme="minorHAnsi" w:hAnsiTheme="minorHAnsi" w:cstheme="minorHAnsi"/>
        </w:rPr>
      </w:pPr>
    </w:p>
    <w:p w14:paraId="0B32EF30"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Rifat Stojkaj</w:t>
      </w:r>
    </w:p>
    <w:p w14:paraId="3C0EAF99"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Përshëndetje për gjithë, Fekri Faleminderit për pyetjen duhet disa sqarime Komuna e Deçanit nuk ka marrëveshje të përvjetshme jo me Hidrodrinin, se Hidrodrini ësht kompania e ujit të pijshëm, por me Drinin e Bardhë, e cila bën menaxhimin e ujit të ujitjes. E kena pas marrëveshjen ne vitin 2021 dhe 2022 dhe kena pas marrëveshje ne vitin 2025 vitin e kalum. Marrëveshja për vitin e kaluar ka përfundu, e momentin që është nenshkru marrëveshja mes kryetarit të komunës dhe përfaqësuesve të Drinit Bardhë na e kena qit një afat prej 2 javëve, ku i kena ftu të gjithë kryetarët e fshatrave me bo kërkesa për pastrimin e kanaleve të ujitjes aty ku ka nevojë. Në kuadër të marrëveshjes ka qenë që komuna e Deçanit e merr përsipër me bo pagesën e taksës ujore për tokat e bujqësore, taks që e paguan komuna si dhe pjesa tjetër e marrëveshjes ka qenë e destinume për pastrimin e kanaleve të ujitjes. Të gjithë kryetarët e këshillave shtepiak ose këshillave të fshatrave që kanë bo kërkesë, kompania ka shku dhe e ka bo menaxhimin dhe pastrimin e kanalit të ujitjes aty ku ka mujt. Kom informacionin prej tyne në fundvitit qe dikun rreth e 10 kilometra janë pastruar, si dhe asnjë qytetar i komunës së Deçanit që ka ujit pronën e tyre bujqore nuk ka pagu. Ajo marrëveshje ka përfundu sa i përket kti vitit. Ketë javë besoj bashku me kryetarin komune, zotërin Bashkim Ramosaj do të takojmë Bordin udhëheqës te Drinit Bardhë dhe do të shikojmë mundësitë për bashkëpunim edhe edhe për këtë edhe për këtë vit. Sa i përket pytjes së 2-të rreth mekanizmit bujqësor. Po ka qenë një thirrje ne korrik të vitit të kalum, kanë apliku gjithsesi 450 fermerë nëse nuk gaboje Komisioni ka fillu punën, ka dalë në teren, ka bo vlerësimin dhe kanë nxjerrë përfitues 416 fermere, listë e cila ka dalë e hapur për publikun dhe për përfitues në dhjetor të vitit të kalum. Komunat e Kosovës nuk kanë pas buxhet e dini problemin që ka qenë ne Kuvendin e Qeveris se Kosovës. Në fillim të marsit veç ka fillu, komunat kanë fillu me pas buxhetin e tyre. Ne jemi duke i shiku gjithë dokumentat dhe po besoj që në mujin prill vetëm fillojmë me procedurën e tenderimit dhe </w:t>
      </w:r>
      <w:proofErr w:type="gramStart"/>
      <w:r w:rsidRPr="00603A3C">
        <w:rPr>
          <w:rFonts w:asciiTheme="minorHAnsi" w:hAnsiTheme="minorHAnsi" w:cstheme="minorHAnsi"/>
        </w:rPr>
        <w:t>416  fermerë</w:t>
      </w:r>
      <w:proofErr w:type="gramEnd"/>
      <w:r w:rsidRPr="00603A3C">
        <w:rPr>
          <w:rFonts w:asciiTheme="minorHAnsi" w:hAnsiTheme="minorHAnsi" w:cstheme="minorHAnsi"/>
        </w:rPr>
        <w:t xml:space="preserve"> do t'i marrin mekanizmin tyne çfarë edhe ju takon. Ka me qenë me thënë me kompetencë një prej projekteve më të mëdhaja të zhvillume ne nivel Kosovës sa i përket përkrahjes së fermerv me mekanizëm bujqësor. Siç e dini gjithë, për 4 vite të kaluara Komunën e Deçanit në sektoret ndryshme, ajo ka përkrahë fermerët fillimisht në vitin 2021 dhe 2022, duke i përkrahur 381 fermerë me mekanizëm. Pastaj e kemi projektin e lopeve qumështore, ku si komune së bashku me donator kemi përkrahur 100 fermerë me nga 1 krer lopë qumështore dhe vitin e kalum, kur kemi realizu prap ni projekt me donator, ku kemi realizu projektin 55 sera për fermerë tanë. Ne kuadër tek këtyre punëve, së bashku me Kuvendin, së bashku me kryetarin dhe me ekzekutivin, padyshim që do të jemi forc dhe krah mbështetës edhe në këtë mandate për fermerët tanë. Faleminderit per pyetje Fekri.</w:t>
      </w:r>
    </w:p>
    <w:p w14:paraId="1A734C0A" w14:textId="77777777" w:rsidR="00603A3C" w:rsidRPr="00603A3C" w:rsidRDefault="00603A3C" w:rsidP="00603A3C">
      <w:pPr>
        <w:rPr>
          <w:rFonts w:asciiTheme="minorHAnsi" w:hAnsiTheme="minorHAnsi" w:cstheme="minorHAnsi"/>
        </w:rPr>
      </w:pPr>
    </w:p>
    <w:p w14:paraId="5438CBBC"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21ECDCAA"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Falemnderit faleminderit.</w:t>
      </w:r>
    </w:p>
    <w:p w14:paraId="16DA38C8" w14:textId="77777777" w:rsidR="00603A3C" w:rsidRPr="00603A3C" w:rsidRDefault="00603A3C" w:rsidP="00603A3C">
      <w:pPr>
        <w:rPr>
          <w:rFonts w:asciiTheme="minorHAnsi" w:hAnsiTheme="minorHAnsi" w:cstheme="minorHAnsi"/>
        </w:rPr>
      </w:pPr>
    </w:p>
    <w:p w14:paraId="4CC10E06"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Rifat Stojkaj</w:t>
      </w:r>
    </w:p>
    <w:p w14:paraId="2543CCF4"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Për një muaj, një muaj e gjysëm fermertë tanë do të pajisen me mekanizëm.</w:t>
      </w:r>
    </w:p>
    <w:p w14:paraId="351A7F23" w14:textId="77777777" w:rsidR="00603A3C" w:rsidRPr="00603A3C" w:rsidRDefault="00603A3C" w:rsidP="00603A3C">
      <w:pPr>
        <w:rPr>
          <w:rFonts w:asciiTheme="minorHAnsi" w:hAnsiTheme="minorHAnsi" w:cstheme="minorHAnsi"/>
        </w:rPr>
      </w:pPr>
    </w:p>
    <w:p w14:paraId="548C3B0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22C1692A"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faleminderit Drejtor, Drejtori Izet Zenuni e ka fjalën fillimisht mu ju përgjigj kolegut Fekri pastaj vazhdojm me tjerë.</w:t>
      </w:r>
    </w:p>
    <w:p w14:paraId="70EC4021" w14:textId="77777777" w:rsidR="00603A3C" w:rsidRPr="00603A3C" w:rsidRDefault="00603A3C" w:rsidP="00603A3C">
      <w:pPr>
        <w:rPr>
          <w:rFonts w:asciiTheme="minorHAnsi" w:hAnsiTheme="minorHAnsi" w:cstheme="minorHAnsi"/>
        </w:rPr>
      </w:pPr>
    </w:p>
    <w:p w14:paraId="326523F5"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Izet Zenuni</w:t>
      </w:r>
    </w:p>
    <w:p w14:paraId="6D212C1E"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Po faleminderit,te emërtimet e reja, domethënë lista përfundimtare që ka dalë prej komisioni për emërtimin dhe rimërtimin e rrugve, domethënë vitin e kaluar, në shtator apo tetor, kompania e cila e punon emërtimet e rrugëve, qoftë të shesheve, e ka marrë listën komplet, pa listë rezervë, te cilën 90% e ka përfundu. Nuk e di në cilat fshatra ka mbet pa i vendos pjesën tjetër, po shumicën e ka përfundu edhe janari, edhe shkurti ka qenë 1 pengesë tek kompania që nuk ke mujt me kry ni obligim, deri se ka dal buxheti. Tash është në procedurë edhe të emërtimeve tjera, edhe jo vetëm me emertime të reja, po edhe emertime të vjetra, edhe tabelat e dëmtume. Na presin, na kemi komuniku edhe me kryetar të fshatërve, që ato tabela që janë dëmtume, qoftë emërtimi i rrugëve, qoftë emra caktum me i pru te dhanat që me i qu ne kompani me i perpunu edhe me i qit tabelat e reja.</w:t>
      </w:r>
    </w:p>
    <w:p w14:paraId="2CA66AFE" w14:textId="77777777" w:rsidR="00603A3C" w:rsidRPr="00603A3C" w:rsidRDefault="00603A3C" w:rsidP="00603A3C">
      <w:pPr>
        <w:rPr>
          <w:rFonts w:asciiTheme="minorHAnsi" w:hAnsiTheme="minorHAnsi" w:cstheme="minorHAnsi"/>
        </w:rPr>
      </w:pPr>
    </w:p>
    <w:p w14:paraId="076361ED" w14:textId="77777777" w:rsidR="00603A3C" w:rsidRPr="00603A3C" w:rsidRDefault="00603A3C" w:rsidP="00603A3C">
      <w:pPr>
        <w:rPr>
          <w:rFonts w:asciiTheme="minorHAnsi" w:hAnsiTheme="minorHAnsi" w:cstheme="minorHAnsi"/>
          <w:b/>
        </w:rPr>
      </w:pPr>
    </w:p>
    <w:p w14:paraId="0AB077CD"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2EF09784"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Falemnderit drejtor, fjalën e ka kryetari i komunës Bashkim Ramosaj për pyetjen që... për asfaltimin e rrugve ke fjala, tha kur do të vazhdojnë punimet në rrugë që kanë mbet lokale.</w:t>
      </w:r>
    </w:p>
    <w:p w14:paraId="5EF16497" w14:textId="77777777" w:rsidR="00603A3C" w:rsidRPr="00603A3C" w:rsidRDefault="00603A3C" w:rsidP="00603A3C">
      <w:pPr>
        <w:rPr>
          <w:rFonts w:asciiTheme="minorHAnsi" w:hAnsiTheme="minorHAnsi" w:cstheme="minorHAnsi"/>
        </w:rPr>
      </w:pPr>
    </w:p>
    <w:p w14:paraId="6DACD330"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Bashkim Ramosaj</w:t>
      </w:r>
    </w:p>
    <w:p w14:paraId="1A2ECC94"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Jemi duke pritur me pas një levizje prej Ministrisë së Infrastrukturës, e cila është tu e bë 1 përmbledhje të punëve që janë kry gjatë mandatit te kalum, edhe po ashtu është ni far lloj rishikimi, ose ni far lloj shikimi, ose ni far trajtimi, i krejtë materies që ,ministri paraprak e ka bo, edhe nuk e nuk e kom naj përgjigje adekuate, për shkak se nuk e kem naj qartësi të afatit kohor kur ka me hy në funksion, ministri i ri me kontratat që janë të bartura. Mirpo që besoj që kemi me, kemi me u pas zgjidhjen e duhur. Po flas për kontraten, për rrugë dhe rrugicat nëpër vendbanimet e komunës së Deçanit. </w:t>
      </w:r>
      <w:r w:rsidRPr="00603A3C">
        <w:rPr>
          <w:rFonts w:asciiTheme="minorHAnsi" w:hAnsiTheme="minorHAnsi" w:cstheme="minorHAnsi"/>
        </w:rPr>
        <w:br/>
        <w:t>Sido që të jetë, ne kemi me vazhdu me punu, po sa ta kem, rastin e 1-rë buxhetor, mrena mujit maj këtu pritet shpresojmë që nashta edhe ma shpejt po muaji maj do të jetë, do të jetë afati i fundit kur ne duhet me marë përgjigje prej nivelit ministror.</w:t>
      </w:r>
    </w:p>
    <w:p w14:paraId="106B1239" w14:textId="77777777" w:rsidR="00603A3C" w:rsidRPr="00603A3C" w:rsidRDefault="00603A3C" w:rsidP="00603A3C">
      <w:pPr>
        <w:rPr>
          <w:rFonts w:asciiTheme="minorHAnsi" w:hAnsiTheme="minorHAnsi" w:cstheme="minorHAnsi"/>
        </w:rPr>
      </w:pPr>
    </w:p>
    <w:p w14:paraId="76A6E0FB"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7B11F9F0"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kryetar, Fjalën e ka Syl Balaj.</w:t>
      </w:r>
    </w:p>
    <w:p w14:paraId="7BAE56A8" w14:textId="77777777" w:rsidR="00603A3C" w:rsidRPr="00603A3C" w:rsidRDefault="00603A3C" w:rsidP="00603A3C">
      <w:pPr>
        <w:rPr>
          <w:rFonts w:asciiTheme="minorHAnsi" w:hAnsiTheme="minorHAnsi" w:cstheme="minorHAnsi"/>
        </w:rPr>
      </w:pPr>
    </w:p>
    <w:p w14:paraId="6A3F6F94"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 xml:space="preserve">Syl Balaj </w:t>
      </w:r>
    </w:p>
    <w:p w14:paraId="1EA8670C"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Atëherë, I nderuar Kryetar i nderuar Kryesues, Drejtor, Anëtarët e Kuvendit. </w:t>
      </w:r>
      <w:r w:rsidRPr="00603A3C">
        <w:rPr>
          <w:rFonts w:asciiTheme="minorHAnsi" w:hAnsiTheme="minorHAnsi" w:cstheme="minorHAnsi"/>
        </w:rPr>
        <w:br/>
        <w:t>Kam 1 pyetje për Kryetarin, Kryetar pas një konsultim me banorë të fshatit Isniq, dihet është ba ndrrimi i gypav te ujisjellsit, nga 1 lokalitet, për kyqje ne fshatin Isniq. Ti i din problemet e mëdhaja te ujit të pijes që kemi edhe si fshat ne. Tash e di se gjatë fushatës ki premtu edhe fshatrat tjere po nuk o zgjidhjë kjo, nuk o zgjidhje, sepse, atëhere I len 2 fshatra pa uj, len edhe Isniqin edhe fshatin se keni dashte te kyçni aty është edhe ni lloj pabesije kryetar sepse as ni konsultim, as me këshillin e fshatit, as me banorët, ne kemi majt kryetar thuaj jo, peshon limika, po ne e kemi majt edhe 1 mbledhje si fshat pa vija partiake, ku kanë qenë gjithë anëtarët e gjitha partive anjëri nuk ka jep as anëtar te AAK-se, nuk jane kan ne  dijeni për shtrimin e atyne gjypave. Kështu që kryetar e ki marrë besim unë besoj që ki marrë besim prej lokalitetit mas shumti se ki marrë besim e ki afer 700 vota, fshatin Isniq. Eshte dashur një konsultim paraprak se sa ti demtosh se tash kan filluar reduktimet te ujit te pijes, si ta kyçesh edhe një fshat tjetër aty pastaj i len dy fshatra pa uje nuk është zgjidhje kryetar zgjidhja është, ti  gjesh burimin e ujit atynve edhe fillosh me rritjen e kapaciteteve te ujit. Besoj se nuk është teme per me u qesh kryetar se duhet një përgjigje serioze, si janë afër 100  nënshkrimeve, se kanë ardhë sot, por si ke pranu nënshkrimet sot ësht mirë t'i pranosh nënshkrimet kryetar, jo t’kerkosh ni ndëgjim publik, masi që kanë ardh nënshkrimet. Po Faleminderit!</w:t>
      </w:r>
    </w:p>
    <w:p w14:paraId="3D85E883" w14:textId="77777777" w:rsidR="00603A3C" w:rsidRPr="00603A3C" w:rsidRDefault="00603A3C" w:rsidP="00603A3C">
      <w:pPr>
        <w:rPr>
          <w:rFonts w:asciiTheme="minorHAnsi" w:hAnsiTheme="minorHAnsi" w:cstheme="minorHAnsi"/>
        </w:rPr>
      </w:pPr>
    </w:p>
    <w:p w14:paraId="5535C96C"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0B7D1A4A"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Syl faleminderit edhe për teje, kryetari e ka fjalën.</w:t>
      </w:r>
    </w:p>
    <w:p w14:paraId="59664B7E" w14:textId="77777777" w:rsidR="00603A3C" w:rsidRPr="00603A3C" w:rsidRDefault="00603A3C" w:rsidP="00603A3C">
      <w:pPr>
        <w:rPr>
          <w:rFonts w:asciiTheme="minorHAnsi" w:hAnsiTheme="minorHAnsi" w:cstheme="minorHAnsi"/>
        </w:rPr>
      </w:pPr>
    </w:p>
    <w:p w14:paraId="446B0CF8"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Izet Zenuni</w:t>
      </w:r>
    </w:p>
    <w:p w14:paraId="59DD6B05"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 xml:space="preserve">Nuk e besoj që me pe tu qesh e është duke më ardhur keq pse je ka ma bën këtë pytje. Jo a din, kjo është ni pytje për gjynah që drejtohet në Asamblenë Komunale. Për shkak se, </w:t>
      </w:r>
      <w:proofErr w:type="gramStart"/>
      <w:r w:rsidRPr="00603A3C">
        <w:rPr>
          <w:rFonts w:asciiTheme="minorHAnsi" w:hAnsiTheme="minorHAnsi" w:cstheme="minorHAnsi"/>
          <w:sz w:val="20"/>
          <w:szCs w:val="20"/>
        </w:rPr>
        <w:t>ni</w:t>
      </w:r>
      <w:proofErr w:type="gramEnd"/>
      <w:r w:rsidRPr="00603A3C">
        <w:rPr>
          <w:rFonts w:asciiTheme="minorHAnsi" w:hAnsiTheme="minorHAnsi" w:cstheme="minorHAnsi"/>
          <w:sz w:val="20"/>
          <w:szCs w:val="20"/>
        </w:rPr>
        <w:t xml:space="preserve"> projekt i cili ka vazhdu me u bo, qoftë në drejtimin e fshatit Prilep, qoftë në drejtimin e fshatit Strellc, që na hyn në funksion të gjithëve.Gjatë diskutimeve publike që i kemi pas për këtë projekt, për zbatimin e këtij projekti, ne kemi thonë duhet me qenë të vendosura në të gjitha përçojat nëntokësore. Nuk kemi pas mundësi edhe s’kemi pas buxhet për me pas edhe ni gyp shtesë që ka të boj me ngrohjen qendrore, për shkak se ka ni kosto ma të lartë edhe tash kur kemi hy në fazat ose në etapat për me trajtu ma seriozisht pjesën e biomasës dhe unë nuk e di, e kom pa atë mbledhje, ma kanë pru ni letër sot në komunë si lloj peticioni edhe, ti e din për nga natyra e funksionit kur të vjen ni peticion ose nënshkrime, ti patjetër e merr obligim me e sqaru, me u taku me njërëz, me ju sqaru thjesht këtë temë edhe më ka ardh keq kur e kom pa pamjen e parë në ni takim të tillë në Isniq. Po ashtu, ideja për me pas nënshkrime e me ardh në komunë për vendosjen e këtij gypi. Jan disa gjana që janë ma strategjike dhe që nuk kanë të bëjnë me diskriminimin e ni vendbanimi në raport me tjetrin. Ta kuptojmë, ta mirëkuptojmë këtë, shiko Hidrodrini e ka ni përgjegjësi për furnizimin e qytetarëve me ujë të pijes, e ka mbledhjen e taksave për këtë furnizim, e ka mirëmbajtjen, e ka kanalizimin më dëgjo krejt çka e kemi na, e kemi për obligim, për detyrë ligjore edhe statutore edhe përkushtim ditor, që me rrit kapacitetet e ujit të pijes në këtë qytet dhe tash na nuk munem me e vu në diskutim, hajde po supozojmë ku e merr uji fshati Carrabreg. </w:t>
      </w:r>
      <w:r w:rsidRPr="00603A3C">
        <w:rPr>
          <w:rFonts w:asciiTheme="minorHAnsi" w:hAnsiTheme="minorHAnsi" w:cstheme="minorHAnsi"/>
          <w:sz w:val="20"/>
          <w:szCs w:val="20"/>
        </w:rPr>
        <w:lastRenderedPageBreak/>
        <w:t xml:space="preserve">Për shkak se uji i fshatit Carrabreg kalon nëpër ni vendbanim tjetër. Tash me u qu ai vendbanim tjetër me thanë që s’po bon… a din? ky gyp është i vendosur në dy anë të rrugës, në drejtim të fshatit Prilep, ky gyp po ashtu është i vendosur prej qendrës së qytetit të Deçanit, e ka mu vendos deri te shtatorja Ismet Ukaj në Strellc dhe na po pretendojmë që me rrit kapacitetet ujore që ky gyp me pas ujë në të. Mirëpo nuk kemi thonë kurrë që jemi ka ja marrim ujin Isniqit e ka ja çojmë dikujt tjetër. Po ashtu, shumica prej jush jeni në dijeni që na jemi komuna e parë që kemi hartu ni projekt që ka të bëjë me pendat akumuluese në burimet e ujit. Është një projekt mbi të cilin kanë konkurru ma shumë se 18 kompani. Komisioni që ka përzgjedh e ka përzgjedh mbi normat e sigurisë, trajtimin e pronave bujqësore, </w:t>
      </w:r>
      <w:proofErr w:type="gramStart"/>
      <w:r w:rsidRPr="00603A3C">
        <w:rPr>
          <w:rFonts w:asciiTheme="minorHAnsi" w:hAnsiTheme="minorHAnsi" w:cstheme="minorHAnsi"/>
          <w:sz w:val="20"/>
          <w:szCs w:val="20"/>
        </w:rPr>
        <w:t>sa</w:t>
      </w:r>
      <w:proofErr w:type="gramEnd"/>
      <w:r w:rsidRPr="00603A3C">
        <w:rPr>
          <w:rFonts w:asciiTheme="minorHAnsi" w:hAnsiTheme="minorHAnsi" w:cstheme="minorHAnsi"/>
          <w:sz w:val="20"/>
          <w:szCs w:val="20"/>
        </w:rPr>
        <w:t xml:space="preserve"> banorë përfitojnë ujë të pijes dhe kapacitetin e energjisë elektrike që mundet mu prodhu.Është ni dokument tepër i kompletuar në aspektin teknik, administrativ edhe me normat e ambientit. Mirëpo ka ni kosto të ndërtimit që komuna e Deçanit me këtë buxhet që e ka nuk mundet me e përballu pa lobim dhe mbështetj edhe tash në rast se na e kemi bo këtë pjesë të punës nuk do të thotë që kur na jepet mundësia për pjesën tjetër, me hi me prish rrugën prapë.</w:t>
      </w:r>
    </w:p>
    <w:p w14:paraId="1E5F925C" w14:textId="77777777" w:rsidR="00603A3C" w:rsidRPr="00603A3C" w:rsidRDefault="00603A3C" w:rsidP="00603A3C">
      <w:pPr>
        <w:rPr>
          <w:rFonts w:asciiTheme="minorHAnsi" w:hAnsiTheme="minorHAnsi" w:cstheme="minorHAnsi"/>
        </w:rPr>
      </w:pPr>
    </w:p>
    <w:p w14:paraId="537E8A58"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88E3147"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Kryetar falimnderit në lidhje me të njëjtën temë e ka zoti Shkumbin </w:t>
      </w:r>
      <w:proofErr w:type="gramStart"/>
      <w:r w:rsidRPr="00603A3C">
        <w:rPr>
          <w:rFonts w:asciiTheme="minorHAnsi" w:hAnsiTheme="minorHAnsi" w:cstheme="minorHAnsi"/>
        </w:rPr>
        <w:t>Demaliaj  një</w:t>
      </w:r>
      <w:proofErr w:type="gramEnd"/>
      <w:r w:rsidRPr="00603A3C">
        <w:rPr>
          <w:rFonts w:asciiTheme="minorHAnsi" w:hAnsiTheme="minorHAnsi" w:cstheme="minorHAnsi"/>
        </w:rPr>
        <w:t xml:space="preserve"> shtes per te njëjten temë.</w:t>
      </w:r>
    </w:p>
    <w:p w14:paraId="42054C6E" w14:textId="77777777" w:rsidR="00603A3C" w:rsidRPr="00603A3C" w:rsidRDefault="00603A3C" w:rsidP="00603A3C">
      <w:pPr>
        <w:rPr>
          <w:rFonts w:asciiTheme="minorHAnsi" w:hAnsiTheme="minorHAnsi" w:cstheme="minorHAnsi"/>
        </w:rPr>
      </w:pPr>
    </w:p>
    <w:p w14:paraId="6051F76B"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Shkumbin Demaliaj</w:t>
      </w:r>
    </w:p>
    <w:p w14:paraId="438DAD72"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kryesues po shoh tema gjithmon me perkatesi lokale e fanatike duke u mundu gjithqka me ja destinu ni vendbanimi apo diqka tjetër. </w:t>
      </w:r>
      <w:r w:rsidRPr="00603A3C">
        <w:rPr>
          <w:rFonts w:asciiTheme="minorHAnsi" w:hAnsiTheme="minorHAnsi" w:cstheme="minorHAnsi"/>
        </w:rPr>
        <w:br/>
        <w:t xml:space="preserve">Pasuritë nentokësore dhe mbitokësore të Kosovës, hapësirat publike jan te qytetarve të Kosovës e jan te shtetit nuk ka asnji vendbanim qe munet, më erdh mirë kryetar per qasjen qe e pate lidhur me ket drejtim. Guri me fund n’uj, qe osht, është pjese e pasurise bjeshkve te Strellcit kemi dokumentacione qindra vjeqare. Nuk na ka pyet kush kurr se osht kon pronë shtetore edhe te atij shteti okupator, kur e ka destinu ujin e atij veni edhe e ka qu ne vendbanime e ndryshme. Sikur qe edhe sot shteti munet me vendos, lidhur me këto rezervate. E kemi tjetrin problem lidhur me fshatin Strellc, sikur të mos kish qene i joni, ai uji, kur sna ka pyet shteti, per nja 200-300  vjet mbahet mend kryetar qe vija kshtojce, ka kalu nëper Isniq, prej  atij uje është vadit tokat te Strellcit. Sot, per teke, nuk e di të kujt është nderpreja, ajo ujitje qe ka met gjysma e tokave te Strellsit pa ujit, prej vijes kshtojce, është tash a është penges qytetare, a penges e krejt lokalitetit, nuk e di se kur nuk e din nuk munesh me dhon pergjigje. Duhet, duhet me, me e pru kanalin, edhe me u ujit tokat atje. Pjesa tjeter e furnizimit me uje besoj se aty ka uje mjaft edhe per krejt komunen e Deçanit, veç duhet me dit qysh me menaxhu edhe pse nuk është ne kujdesin komunal. Lidhur me pergjigjet qe i degjova prej drejtorit te bujqesise po m'doket po merren vesh perpara po i thojne, bomi çdo pyetje se po t'kom qef mi dho qeto pergjigje. Tash jo jo seriozisht se tash nuk është e thane per vec 1 lokalitet me fol. Une po flas tash per tokat Carabregit, Ledinat, Perkullukin, Irzniqin, gati me perfshi Kodralin. 300 hektar toka të Carabregut nuk e kane asni kanal, veq qa i kan qel privatisht. Krejt ka Ledinat nuk ujitet, as Perkulluku nuk ujitet, as nuk ujit Ratishi, as toka e Irzniqit edhe po flasim se na prej prillit, javën e ardhshme i kemi bo project, foli per Carabreg se jom shku I kom pa, krejt therra jon vijat, veq që I kan qel me shati e tash kur flasim per këto probleme, doken tvogla, po nuk munem me fol hajt si ja kemi bo kanalin Fekrise, boma qet pytje se po du mu pergjigj. Bujqesine nuk e keni perkrahur me vjen keq po per ketë pytje, per qato te paren, lidhur me ujin e pijes, e keni dhën premtim publik kur u fut </w:t>
      </w:r>
      <w:proofErr w:type="gramStart"/>
      <w:r w:rsidRPr="00603A3C">
        <w:rPr>
          <w:rFonts w:asciiTheme="minorHAnsi" w:hAnsiTheme="minorHAnsi" w:cstheme="minorHAnsi"/>
        </w:rPr>
        <w:t>kanali  Strellci</w:t>
      </w:r>
      <w:proofErr w:type="gramEnd"/>
      <w:r w:rsidRPr="00603A3C">
        <w:rPr>
          <w:rFonts w:asciiTheme="minorHAnsi" w:hAnsiTheme="minorHAnsi" w:cstheme="minorHAnsi"/>
        </w:rPr>
        <w:t xml:space="preserve"> ska uje. Është si pasuri</w:t>
      </w:r>
      <w:proofErr w:type="gramStart"/>
      <w:r w:rsidRPr="00603A3C">
        <w:rPr>
          <w:rFonts w:asciiTheme="minorHAnsi" w:hAnsiTheme="minorHAnsi" w:cstheme="minorHAnsi"/>
        </w:rPr>
        <w:t>,nese</w:t>
      </w:r>
      <w:proofErr w:type="gramEnd"/>
      <w:r w:rsidRPr="00603A3C">
        <w:rPr>
          <w:rFonts w:asciiTheme="minorHAnsi" w:hAnsiTheme="minorHAnsi" w:cstheme="minorHAnsi"/>
        </w:rPr>
        <w:t xml:space="preserve"> dikush ka te drejtë për me bo atë kërkesë, për me destinuar është ujë edhe është pasuri e Strellcit. Kemi dokumentacion të bi prej arkivave prej kohës Turqise edhe po pasuria publike është e shtetit, është e shtetit shteti e destinon po uji me ujit jo është teme që duhet me u çelë se edhe ata duhet me ardhe me ja u cel kanalin Strellcite ai Drejtori jo me fol veç për kanalin e Fekrise vija kshtojce duhet me ardhe.</w:t>
      </w:r>
    </w:p>
    <w:p w14:paraId="2D43C5A2" w14:textId="77777777" w:rsidR="00603A3C" w:rsidRPr="00603A3C" w:rsidRDefault="00603A3C" w:rsidP="00603A3C">
      <w:pPr>
        <w:rPr>
          <w:rFonts w:asciiTheme="minorHAnsi" w:hAnsiTheme="minorHAnsi" w:cstheme="minorHAnsi"/>
        </w:rPr>
      </w:pPr>
    </w:p>
    <w:p w14:paraId="1C019BD0"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04C34ABD"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Koleg.</w:t>
      </w:r>
    </w:p>
    <w:p w14:paraId="5316F5C6" w14:textId="77777777" w:rsidR="00603A3C" w:rsidRPr="00603A3C" w:rsidRDefault="00603A3C" w:rsidP="00603A3C">
      <w:pPr>
        <w:rPr>
          <w:rFonts w:asciiTheme="minorHAnsi" w:hAnsiTheme="minorHAnsi" w:cstheme="minorHAnsi"/>
        </w:rPr>
      </w:pPr>
    </w:p>
    <w:p w14:paraId="32DF80DA"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Shkumbin Demaliaj</w:t>
      </w:r>
    </w:p>
    <w:p w14:paraId="435EEF75"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Që 300 vjet kanë ujit me atë vi sot është e nderpreme.</w:t>
      </w:r>
    </w:p>
    <w:p w14:paraId="2C152130" w14:textId="77777777" w:rsidR="00603A3C" w:rsidRPr="00603A3C" w:rsidRDefault="00603A3C" w:rsidP="00603A3C">
      <w:pPr>
        <w:rPr>
          <w:rFonts w:asciiTheme="minorHAnsi" w:hAnsiTheme="minorHAnsi" w:cstheme="minorHAnsi"/>
        </w:rPr>
      </w:pPr>
    </w:p>
    <w:p w14:paraId="41A7056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F88226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Kështu më falni a keni mundësi me dëgju njërin tjetrin? </w:t>
      </w:r>
      <w:r w:rsidRPr="00603A3C">
        <w:rPr>
          <w:rFonts w:asciiTheme="minorHAnsi" w:hAnsiTheme="minorHAnsi" w:cstheme="minorHAnsi"/>
        </w:rPr>
        <w:br/>
        <w:t>E ka 1 përgjigje në lidhje me diskutimin e kolegut Demaliajj, Drejtori i Bujqësisë, Rifat Stojkaj, Rifat Stojkaj e ka fjalën drejtori i bujqësisë po vazhdo.</w:t>
      </w:r>
    </w:p>
    <w:p w14:paraId="649BBFC6" w14:textId="77777777" w:rsidR="00603A3C" w:rsidRPr="00603A3C" w:rsidRDefault="00603A3C" w:rsidP="00603A3C">
      <w:pPr>
        <w:rPr>
          <w:rFonts w:asciiTheme="minorHAnsi" w:hAnsiTheme="minorHAnsi" w:cstheme="minorHAnsi"/>
        </w:rPr>
      </w:pPr>
    </w:p>
    <w:p w14:paraId="4618F548"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lastRenderedPageBreak/>
        <w:t xml:space="preserve">Rifat Stojkaj </w:t>
      </w:r>
    </w:p>
    <w:p w14:paraId="4686A9A4"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Po kështu se fatmirësisht fatmirësisht jetojm në demokraci edhe parafolesi ka kontribuar shumë që me me jetu ne demokraci. Në të gjitha aspektet respekt për atë pjesë. Po nuk marr përgjegjësi për ata çka menojnë njërëzit. Marr përgjegjësi për ata çka pyesin njërëzit. Zotëri Demaliajj nuk mujta me kuptu a pat pyetje ose konstatim nëse ka naj pyetje nese e di përgjigjem nëse ka naj konstatim për konstatimet e tij, s'kam ndonjë përgjigje. </w:t>
      </w:r>
    </w:p>
    <w:p w14:paraId="3726D44B" w14:textId="77777777" w:rsidR="00603A3C" w:rsidRPr="00603A3C" w:rsidRDefault="00603A3C" w:rsidP="00603A3C">
      <w:pPr>
        <w:rPr>
          <w:rFonts w:asciiTheme="minorHAnsi" w:hAnsiTheme="minorHAnsi" w:cstheme="minorHAnsi"/>
        </w:rPr>
      </w:pPr>
    </w:p>
    <w:p w14:paraId="67AB014F"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265E1927"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Falemnderit meqënëse ja ke përmend emrin, mund të ndezni mikrofonin te Shkumbini. </w:t>
      </w:r>
    </w:p>
    <w:p w14:paraId="02F7C4C3" w14:textId="77777777" w:rsidR="00603A3C" w:rsidRPr="00603A3C" w:rsidRDefault="00603A3C" w:rsidP="00603A3C">
      <w:pPr>
        <w:rPr>
          <w:rFonts w:asciiTheme="minorHAnsi" w:hAnsiTheme="minorHAnsi" w:cstheme="minorHAnsi"/>
        </w:rPr>
      </w:pPr>
    </w:p>
    <w:p w14:paraId="76442D46"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Shkumbin Demaliaj</w:t>
      </w:r>
    </w:p>
    <w:p w14:paraId="3089DEBA"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Se po foli qeli kanalet ka me ja nisur është vi që 300 vjet kane ujit qytetaret, jo datën. Po kur don me ja nis ai ki bo studim qasaj vije. Ti a je per me </w:t>
      </w:r>
      <w:proofErr w:type="gramStart"/>
      <w:r w:rsidRPr="00603A3C">
        <w:rPr>
          <w:rFonts w:asciiTheme="minorHAnsi" w:hAnsiTheme="minorHAnsi" w:cstheme="minorHAnsi"/>
        </w:rPr>
        <w:t>i  ujit</w:t>
      </w:r>
      <w:proofErr w:type="gramEnd"/>
      <w:r w:rsidRPr="00603A3C">
        <w:rPr>
          <w:rFonts w:asciiTheme="minorHAnsi" w:hAnsiTheme="minorHAnsi" w:cstheme="minorHAnsi"/>
        </w:rPr>
        <w:t xml:space="preserve"> qëto toka për me e ndihmuar bujqësinë vijën me na pru në katund kur të sjellesh atë aty na tani e dime ka me qu. </w:t>
      </w:r>
    </w:p>
    <w:p w14:paraId="34325F8F" w14:textId="77777777" w:rsidR="00603A3C" w:rsidRPr="00603A3C" w:rsidRDefault="00603A3C" w:rsidP="00603A3C">
      <w:pPr>
        <w:rPr>
          <w:rFonts w:asciiTheme="minorHAnsi" w:hAnsiTheme="minorHAnsi" w:cstheme="minorHAnsi"/>
        </w:rPr>
      </w:pPr>
    </w:p>
    <w:p w14:paraId="0B88D090"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1AB5CF19"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Faleminderit faleminderit zotëri Demaliaj, Drejtori Rifat Stojkaj e ka fjalën. </w:t>
      </w:r>
    </w:p>
    <w:p w14:paraId="4BD6C10E" w14:textId="77777777" w:rsidR="00603A3C" w:rsidRPr="00603A3C" w:rsidRDefault="00603A3C" w:rsidP="00603A3C">
      <w:pPr>
        <w:rPr>
          <w:rFonts w:asciiTheme="minorHAnsi" w:hAnsiTheme="minorHAnsi" w:cstheme="minorHAnsi"/>
        </w:rPr>
      </w:pPr>
    </w:p>
    <w:p w14:paraId="08B9212A"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 xml:space="preserve">Rifat Stojkaj </w:t>
      </w:r>
    </w:p>
    <w:p w14:paraId="4139EB06"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Fillimisht për ata që nuk dinë me i nda kompetencat, po e </w:t>
      </w:r>
      <w:proofErr w:type="gramStart"/>
      <w:r w:rsidRPr="00603A3C">
        <w:rPr>
          <w:rFonts w:asciiTheme="minorHAnsi" w:hAnsiTheme="minorHAnsi" w:cstheme="minorHAnsi"/>
        </w:rPr>
        <w:t>bëj  një</w:t>
      </w:r>
      <w:proofErr w:type="gramEnd"/>
      <w:r w:rsidRPr="00603A3C">
        <w:rPr>
          <w:rFonts w:asciiTheme="minorHAnsi" w:hAnsiTheme="minorHAnsi" w:cstheme="minorHAnsi"/>
        </w:rPr>
        <w:t xml:space="preserve"> ndarje të lehtë. Komunat nuk kanë asnjë kompetencë as në menaxhimin e ujit të ujitjes, as menaxhimit të ujit të pijes e as nuk kanë kompetencë të veçantë, ose naj detyrim ligjor me ndërtu naj kanalë te ujitjes. Fillimisht nese më lejohet tash me bo përgjigjen, po besoj Kryesues ti je ktu për mbajt rendin. Po ata qe si din duhet me ja u shpjegu masnej, e </w:t>
      </w:r>
      <w:proofErr w:type="gramStart"/>
      <w:r w:rsidRPr="00603A3C">
        <w:rPr>
          <w:rFonts w:asciiTheme="minorHAnsi" w:hAnsiTheme="minorHAnsi" w:cstheme="minorHAnsi"/>
        </w:rPr>
        <w:t>para ,e</w:t>
      </w:r>
      <w:proofErr w:type="gramEnd"/>
      <w:r w:rsidRPr="00603A3C">
        <w:rPr>
          <w:rFonts w:asciiTheme="minorHAnsi" w:hAnsiTheme="minorHAnsi" w:cstheme="minorHAnsi"/>
        </w:rPr>
        <w:t xml:space="preserve"> dyta shumë bukur, shume bukur Kryesues a mundem me vazhdu me fjalë? Jo jo nuk foli derisa te me jepet mundesia me fole, e thashë edhe njëherë, komuna e Deçanit nuk ka obligim as ligjor e as përgjegjësi për kanalet të ujitjes, as për menaxhim të ujitjes, kanaleve të ujitjes e as të ujit pijes. Ekzistojnë dy kompani regionale Hidrodrini për ujë të pijes dhe Drini i Bardhë për menaxhimin e ujit të ujitjes dhe kanaleve të ujitjes. Me qenë se nuk ka pasë naj punë të mirë e të madhe që u bo prej kësaj ndërmarrje, komuna e Deçanit ka marre iniciativën që vitin e kaluar kemi nenshkruar 1 imarrëveshje bashkëpunimi me Drinin e Bardhë dhe kemi realizu atë projekt ku janë hapë 10-të kilometra kanale të ujitjes. Si dhe ësht bë, ësht marrë për sipër që taksen ujore vjetore te fermerve ta pagun komuna e Deçanit. Për kanalin ne fjalë, që ësht kanali i Gjështënjës, ka qenë një projekt me të cilin ësht ngarku nga Ministria e Zhvillimit Rajonal te asaj kohe osht ngarku Drini i Bardhë dhe kanë fillu procedurat. Pse është ndërprerë puna në atë kanal? nuk jem kompetent na ka qenë kompetencë e Ministrisë së Zhvillimit Rajonal, së bashku me Drinin e Bardhë vite më herët, në vitin 2021 dhe në vitin 2022. Pse është ndërprerë aj projekt? Nuk e dimë na nuk kemi menaxhu me atë projekt. S'kemi zhvillu procedurat e tendëruse dhe nuk e kemi pas asnjë obligim, as financiar e as ligjor. Kjo është përgjigja. Sa i perket vijumshmerisë, komuna e Deçanit e ka 1 tender e ka 1 marreveshje ekziston 1 kompani që e ka kry punët. </w:t>
      </w:r>
      <w:proofErr w:type="gramStart"/>
      <w:r w:rsidRPr="00603A3C">
        <w:rPr>
          <w:rFonts w:asciiTheme="minorHAnsi" w:hAnsiTheme="minorHAnsi" w:cstheme="minorHAnsi"/>
        </w:rPr>
        <w:t>Ka filluar vjet me punu në fshatin Irziniq është kry një segment i shkurtë, ka fillu me punu në fshatin Lluk, në fshatin Isniq është realizuar një projekt në koordinim dhe bashkëpunim me Ministrinë e Bujqësisë dhe do të vazhdojmë prap nëpër gjitha fshatrat, aty ku ka mundësi dhe aty ku jemi obligativ na së bashku me kontratën aty ku menaxhon dikush tjetër, nuk jemi kompetent,faleminderit shume.</w:t>
      </w:r>
      <w:proofErr w:type="gramEnd"/>
    </w:p>
    <w:p w14:paraId="65FA29CE" w14:textId="77777777" w:rsidR="00603A3C" w:rsidRPr="00603A3C" w:rsidRDefault="00603A3C" w:rsidP="00603A3C">
      <w:pPr>
        <w:rPr>
          <w:rFonts w:asciiTheme="minorHAnsi" w:hAnsiTheme="minorHAnsi" w:cstheme="minorHAnsi"/>
        </w:rPr>
      </w:pPr>
    </w:p>
    <w:p w14:paraId="4922C1DD"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5574290E"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 Falemnderit drejtor kështu po per me </w:t>
      </w:r>
      <w:proofErr w:type="gramStart"/>
      <w:r w:rsidRPr="00603A3C">
        <w:rPr>
          <w:rFonts w:asciiTheme="minorHAnsi" w:hAnsiTheme="minorHAnsi" w:cstheme="minorHAnsi"/>
        </w:rPr>
        <w:t>bë ..</w:t>
      </w:r>
      <w:proofErr w:type="gramEnd"/>
      <w:r w:rsidRPr="00603A3C">
        <w:rPr>
          <w:rFonts w:asciiTheme="minorHAnsi" w:hAnsiTheme="minorHAnsi" w:cstheme="minorHAnsi"/>
        </w:rPr>
        <w:t xml:space="preserve">ju hym në hake këtyre kolegëve të tjerë ne rregull bën mos ta zgjatim debatin shumë </w:t>
      </w:r>
    </w:p>
    <w:p w14:paraId="6457DBE5" w14:textId="77777777" w:rsidR="00603A3C" w:rsidRPr="00603A3C" w:rsidRDefault="00603A3C" w:rsidP="00603A3C">
      <w:pPr>
        <w:rPr>
          <w:rFonts w:asciiTheme="minorHAnsi" w:hAnsiTheme="minorHAnsi" w:cstheme="minorHAnsi"/>
        </w:rPr>
      </w:pPr>
    </w:p>
    <w:p w14:paraId="199BC9EB"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Shkumbin Demaliaj</w:t>
      </w:r>
    </w:p>
    <w:p w14:paraId="089DFB2A"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 xml:space="preserve">Nuk po du mu marrë individualisht me çdo drejtori që s’kanë kompetenca, s’kanë kompetencë për menaxhim, s’kanë kompetencë për funksionim, s’kanë kompetenca fare. Këto këtu duhet mi mbyll e mos me na fol më pallavra bëni veç ni zyre, ni përfaqësues, që qato kontrata me shku me i bo me drejtoritë, me regjionin, me Hidrodrinin e me Drinin e Bardhë. Që me mujt qato tendere, çdo punë që bohet.Nuk ka nevojë komuna e Deçanit me harxhu buxhet me </w:t>
      </w:r>
      <w:proofErr w:type="gramStart"/>
      <w:r w:rsidRPr="00603A3C">
        <w:rPr>
          <w:rFonts w:asciiTheme="minorHAnsi" w:hAnsiTheme="minorHAnsi" w:cstheme="minorHAnsi"/>
          <w:sz w:val="20"/>
          <w:szCs w:val="20"/>
        </w:rPr>
        <w:t>bo</w:t>
      </w:r>
      <w:proofErr w:type="gramEnd"/>
      <w:r w:rsidRPr="00603A3C">
        <w:rPr>
          <w:rFonts w:asciiTheme="minorHAnsi" w:hAnsiTheme="minorHAnsi" w:cstheme="minorHAnsi"/>
          <w:sz w:val="20"/>
          <w:szCs w:val="20"/>
        </w:rPr>
        <w:t xml:space="preserve"> drejtora e shefa, e mi bo 10 veta aty, me ju dhonë rroga, e kur ta pytësh thonë s’është kompetencë e jona. E përderisa s’ka kompetencë, nuk duhet me marrë asnjë atribut për me </w:t>
      </w:r>
      <w:proofErr w:type="gramStart"/>
      <w:r w:rsidRPr="00603A3C">
        <w:rPr>
          <w:rFonts w:asciiTheme="minorHAnsi" w:hAnsiTheme="minorHAnsi" w:cstheme="minorHAnsi"/>
          <w:sz w:val="20"/>
          <w:szCs w:val="20"/>
        </w:rPr>
        <w:t>ia</w:t>
      </w:r>
      <w:proofErr w:type="gramEnd"/>
      <w:r w:rsidRPr="00603A3C">
        <w:rPr>
          <w:rFonts w:asciiTheme="minorHAnsi" w:hAnsiTheme="minorHAnsi" w:cstheme="minorHAnsi"/>
          <w:sz w:val="20"/>
          <w:szCs w:val="20"/>
        </w:rPr>
        <w:t xml:space="preserve"> vesh vetit e me thanë që unë po punoj për këtë punë.Këtë mundesh me e bo veç me një zyrtar, merrem vesh. Ndryshojeni statutin. Mi hekë do drejtori që s’kanë kompetenca. Valla jo, madje qeta që s’kanë kompetencë, pse me e harxhu buxhetin</w:t>
      </w:r>
      <w:proofErr w:type="gramStart"/>
      <w:r w:rsidRPr="00603A3C">
        <w:rPr>
          <w:rFonts w:asciiTheme="minorHAnsi" w:hAnsiTheme="minorHAnsi" w:cstheme="minorHAnsi"/>
          <w:sz w:val="20"/>
          <w:szCs w:val="20"/>
        </w:rPr>
        <w:t>?Kush</w:t>
      </w:r>
      <w:proofErr w:type="gramEnd"/>
      <w:r w:rsidRPr="00603A3C">
        <w:rPr>
          <w:rFonts w:asciiTheme="minorHAnsi" w:hAnsiTheme="minorHAnsi" w:cstheme="minorHAnsi"/>
          <w:sz w:val="20"/>
          <w:szCs w:val="20"/>
        </w:rPr>
        <w:t xml:space="preserve"> s’ka kompetenca, mos lyp merita. Faleminderit.</w:t>
      </w:r>
    </w:p>
    <w:p w14:paraId="2FB935FA" w14:textId="77777777" w:rsidR="00603A3C" w:rsidRPr="00603A3C" w:rsidRDefault="00603A3C" w:rsidP="00603A3C">
      <w:pPr>
        <w:rPr>
          <w:rFonts w:asciiTheme="minorHAnsi" w:hAnsiTheme="minorHAnsi" w:cstheme="minorHAnsi"/>
        </w:rPr>
      </w:pPr>
    </w:p>
    <w:p w14:paraId="6F5888BE"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282C175"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Faleminderit zoteri Demaliaj. Kështu, veq sa për me ditë ju rradhën, se pe shoh …është Albesa Cacaj pas Albesës është Ndricimi pas Ndricimit, Vatan Istrefaj është Florim Mataj që dul edhe ju kom paralajmru Shkumbin edhe ti për fjalë, por nuk e di nëse e konsumove. Faleminderit atëherë kështu Albesa Cacaj e ka fjalën më fal Hyrije ti je e para ashtu Hyrije Dobrunaj e ka fjalën pastaj vazhdon Albesa a keni mundësi?</w:t>
      </w:r>
    </w:p>
    <w:p w14:paraId="5D4476A6" w14:textId="77777777" w:rsidR="00603A3C" w:rsidRPr="00603A3C" w:rsidRDefault="00603A3C" w:rsidP="00603A3C">
      <w:pPr>
        <w:rPr>
          <w:rFonts w:asciiTheme="minorHAnsi" w:hAnsiTheme="minorHAnsi" w:cstheme="minorHAnsi"/>
        </w:rPr>
      </w:pPr>
    </w:p>
    <w:p w14:paraId="2688B3A5"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 xml:space="preserve">Hyrije Dobrunaj </w:t>
      </w:r>
    </w:p>
    <w:p w14:paraId="656085A6"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Shikoni, kur po më vjen keq që s'është kryetari këtu. Kur këta flasin për gjëra strategjike, sipas tyre gati gjithmonë dalin të gabuara edhe të nderuar koleg, po ju tregoj në vitin 2014 është ni far historiku se ju nuk e dini të ri që jeni e muni me thonë po folin shumë, po gjithmonë është qëllimi im. Këtu është vendi për me fol.</w:t>
      </w:r>
      <w:r w:rsidRPr="00603A3C">
        <w:rPr>
          <w:rFonts w:asciiTheme="minorHAnsi" w:hAnsiTheme="minorHAnsi" w:cstheme="minorHAnsi"/>
        </w:rPr>
        <w:br/>
        <w:t xml:space="preserve"> Në vitin 2014, komuna e Deçanit e ka pranu ni investim prej Bashkimit Evropian 90% e atij investimi që i bien dikun 500,000 euro edhe 10% investimi i komunës Deçanit qe i bie dikun 50,000 euro për ndërtimin e një fabrike te mjaltes. Në atë kohë unë e kom kundërshtu personalisht, sepse ka qenë investim edhe politik që i ka kushtu Deçanit shumë e që ju e dini shumë mirë sa i ka kushtu edhe nuk kanë hezitu me dalë në folëtorë kryetari me thonë Zonja Dobrunaj nuk e don zhvillimin e Deçanit. Në atë kohë, në atë kohë, do të thotë shumë e demshme, sepse nuk ka dikush këtu që nuk e don zhvillimin e Deçanit ose nuk don diçka mirëpo, gjërat duhen mi pa ma mirë. Sot e pata ni pyetje për kryetarin po ketyre ju ka konvenue se i kanë punësu </w:t>
      </w:r>
      <w:proofErr w:type="gramStart"/>
      <w:r w:rsidRPr="00603A3C">
        <w:rPr>
          <w:rFonts w:asciiTheme="minorHAnsi" w:hAnsiTheme="minorHAnsi" w:cstheme="minorHAnsi"/>
        </w:rPr>
        <w:t>20  gra</w:t>
      </w:r>
      <w:proofErr w:type="gramEnd"/>
      <w:r w:rsidRPr="00603A3C">
        <w:rPr>
          <w:rFonts w:asciiTheme="minorHAnsi" w:hAnsiTheme="minorHAnsi" w:cstheme="minorHAnsi"/>
        </w:rPr>
        <w:t xml:space="preserve"> i kanë marrë 20 rroga, një 3-4 vjet mirëpo ajo është ditur që nuk është, nuk është afatgjatë është ditë që e dhënë me qëllime politike për me marrë pronën tona të tjetrin. Këto që kështu kanë shku. Kështu që unë e pata ni pyetje ne e kemi dhën at fabrikë për 15 vjet me koncesion qytetarët e Deçanit janë shumë të shqetësuar me ditë cila veprimtari zhvillohet sot në atë fabrikë? </w:t>
      </w:r>
      <w:r w:rsidRPr="00603A3C">
        <w:rPr>
          <w:rFonts w:asciiTheme="minorHAnsi" w:hAnsiTheme="minorHAnsi" w:cstheme="minorHAnsi"/>
        </w:rPr>
        <w:br/>
        <w:t xml:space="preserve">Na kemi bisedu edhe me pas ni komision </w:t>
      </w:r>
      <w:proofErr w:type="gramStart"/>
      <w:r w:rsidRPr="00603A3C">
        <w:rPr>
          <w:rFonts w:asciiTheme="minorHAnsi" w:hAnsiTheme="minorHAnsi" w:cstheme="minorHAnsi"/>
        </w:rPr>
        <w:t>atëhok  me</w:t>
      </w:r>
      <w:proofErr w:type="gramEnd"/>
      <w:r w:rsidRPr="00603A3C">
        <w:rPr>
          <w:rFonts w:asciiTheme="minorHAnsi" w:hAnsiTheme="minorHAnsi" w:cstheme="minorHAnsi"/>
        </w:rPr>
        <w:t xml:space="preserve"> formu me shku me pa çka, sepse sipas komisionit që e ka dhënë atë fabrikë, nuk lejohet mi ndrru destinacioni i fabrikës. As ni qytetar i Deçanit, as unë si asambleiste s'kam përgjigje për qytetart kur pyesin Ç'ka o ka bohet atje a e dini. Kryetari duhet me ditë edhe duhet me dhonë një përgjigje jo për mu, po për qytetarët e Deçanit. Edhe mos me u thirrë në gjana strategjike, sepse që kjo strategji nuk ka rëndësi nesër kush është kryetar? Në qoftë se është Aleanca si i pari si i fundit, merrni përgjegjësi për ata mbyllje që foli aj pare tkqi e tmirë. Pyetja e 2-të për kryetarin ka qenë sepse për rininë e sport unë nuk e di edhe </w:t>
      </w:r>
      <w:proofErr w:type="gramStart"/>
      <w:r w:rsidRPr="00603A3C">
        <w:rPr>
          <w:rFonts w:asciiTheme="minorHAnsi" w:hAnsiTheme="minorHAnsi" w:cstheme="minorHAnsi"/>
        </w:rPr>
        <w:t>4  vjet</w:t>
      </w:r>
      <w:proofErr w:type="gramEnd"/>
      <w:r w:rsidRPr="00603A3C">
        <w:rPr>
          <w:rFonts w:asciiTheme="minorHAnsi" w:hAnsiTheme="minorHAnsi" w:cstheme="minorHAnsi"/>
        </w:rPr>
        <w:t xml:space="preserve"> të kalume nuk e kam pa kurrë atë drejtoreshën, ja di emrin e njoh si figurë, po sdi kurgjo për punën e asaj për aktivitetin, ajo su kane kurr  ketu. Kështu që ni pyetje të shtuneve edhe te dielleve shpesh shkoj këtu ne Isniq ku është fusha e sportit se m'pëlqejne ata fmit e vogël me i pa tu lujt pernime jane te </w:t>
      </w:r>
      <w:proofErr w:type="gramStart"/>
      <w:r w:rsidRPr="00603A3C">
        <w:rPr>
          <w:rFonts w:asciiTheme="minorHAnsi" w:hAnsiTheme="minorHAnsi" w:cstheme="minorHAnsi"/>
        </w:rPr>
        <w:t>mrekullueshme ,është</w:t>
      </w:r>
      <w:proofErr w:type="gramEnd"/>
      <w:r w:rsidRPr="00603A3C">
        <w:rPr>
          <w:rFonts w:asciiTheme="minorHAnsi" w:hAnsiTheme="minorHAnsi" w:cstheme="minorHAnsi"/>
        </w:rPr>
        <w:t xml:space="preserve"> mrekulli. Aty mbrenda ne fushe edhe jashtë krejt ato pusetat e ujit janë të hekura e janë te vendosura disa paleta mbi që rrezikojnë jetën e atyre fëmijëve se janë edhe të vegjël disa janë 4-5 vjet qashtu fillojnë e rrezikojnë, a ka mundësi ni datë me dhënë sot dikush me thonë deri në që datë ato kanë me u mbyllur? Në qoftë se jo, atëherë dojmë me dalë ne Deçan na si asambleista me kerku qe me I mbyll ato puseta.</w:t>
      </w:r>
    </w:p>
    <w:p w14:paraId="42F420CC" w14:textId="77777777" w:rsidR="00603A3C" w:rsidRPr="00603A3C" w:rsidRDefault="00603A3C" w:rsidP="00603A3C">
      <w:pPr>
        <w:rPr>
          <w:rFonts w:asciiTheme="minorHAnsi" w:hAnsiTheme="minorHAnsi" w:cstheme="minorHAnsi"/>
        </w:rPr>
      </w:pPr>
    </w:p>
    <w:p w14:paraId="2A9B16BD"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1AC42854"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Falemnderit zonja Dobrunaj nuk e di nëse është domethënë i kemi 4 kolegë te ekzekutivit këtu nëse eventualisht, njëri prej tyre e vlerëson që mundet me na dhënë përgjigje te lajmërohen përndryshe pyetjet ishin për kryetarin të ekzekutivit. Ja kryetari. Kryetari ka thonë që kur jom </w:t>
      </w:r>
      <w:proofErr w:type="gramStart"/>
      <w:r w:rsidRPr="00603A3C">
        <w:rPr>
          <w:rFonts w:asciiTheme="minorHAnsi" w:hAnsiTheme="minorHAnsi" w:cstheme="minorHAnsi"/>
        </w:rPr>
        <w:t>une  këtu</w:t>
      </w:r>
      <w:proofErr w:type="gramEnd"/>
      <w:r w:rsidRPr="00603A3C">
        <w:rPr>
          <w:rFonts w:asciiTheme="minorHAnsi" w:hAnsiTheme="minorHAnsi" w:cstheme="minorHAnsi"/>
        </w:rPr>
        <w:t xml:space="preserve"> përgjigjet ashtu i takon me ligj sepse atë populli e zgjedh kryetarin edhe Kuvendin na kemi drejt me ju drejtu kryetarit. Kryetari nëse don përgjigjet vetëm se delegon te drejtori. I kam dëgjuar. Falemnderit. Kështu, meqënëse është... Te Albesa </w:t>
      </w:r>
      <w:proofErr w:type="gramStart"/>
      <w:r w:rsidRPr="00603A3C">
        <w:rPr>
          <w:rFonts w:asciiTheme="minorHAnsi" w:hAnsiTheme="minorHAnsi" w:cstheme="minorHAnsi"/>
        </w:rPr>
        <w:t>Cacaj  fjala</w:t>
      </w:r>
      <w:proofErr w:type="gramEnd"/>
      <w:r w:rsidRPr="00603A3C">
        <w:rPr>
          <w:rFonts w:asciiTheme="minorHAnsi" w:hAnsiTheme="minorHAnsi" w:cstheme="minorHAnsi"/>
        </w:rPr>
        <w:t xml:space="preserve"> a kemi mundësi per vemendje, mikrofonin e dhezni te Albesa.</w:t>
      </w:r>
    </w:p>
    <w:p w14:paraId="724BE5EB" w14:textId="77777777" w:rsidR="00603A3C" w:rsidRPr="00603A3C" w:rsidRDefault="00603A3C" w:rsidP="00603A3C">
      <w:pPr>
        <w:rPr>
          <w:rFonts w:asciiTheme="minorHAnsi" w:hAnsiTheme="minorHAnsi" w:cstheme="minorHAnsi"/>
        </w:rPr>
      </w:pPr>
    </w:p>
    <w:p w14:paraId="64C06C8B"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 xml:space="preserve">Albesa Cacaj  </w:t>
      </w:r>
    </w:p>
    <w:p w14:paraId="4510FA38"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Përshëndetje për të gjithë të pranishmit! Kryesues i nderuar, të njëjtën pyetje e kam parashtruar edhe më datën 27 shkurt për mbledhjen e kaluar kam kërkuar përgjigje nga kryetari ose drejtoresha, por në të njëjtën seancë ata nuk kanë qenë të pranishëm, sikurse nuk janë as tani kështu që po më duket edhe e parëndësishme ta ripërsëris pyetjen. Megjithatë, për hir të qytetarëve dhe studentëve që na ndjekin, po e parashtroj edhe një herë: kur do të bëhet ekzekutimi i bursave? Meqë lista përfundimtare ka dalë më datën 17.11, ka muaj që studentët presin ekzekutimin e këtyre mjeteve. Faleminderit!</w:t>
      </w:r>
    </w:p>
    <w:p w14:paraId="375C1B7F" w14:textId="77777777" w:rsidR="00603A3C" w:rsidRPr="00603A3C" w:rsidRDefault="00603A3C" w:rsidP="00603A3C">
      <w:pPr>
        <w:rPr>
          <w:rFonts w:asciiTheme="minorHAnsi" w:hAnsiTheme="minorHAnsi" w:cstheme="minorHAnsi"/>
        </w:rPr>
      </w:pPr>
    </w:p>
    <w:p w14:paraId="6397B937"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4EA96A44"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lastRenderedPageBreak/>
        <w:t>Faleminderit shumë e lus sekretaren e Kuvendit që këto pyetje t’i drejtojë me shkrim nga ana jonë si Kuvend (si zyrë) dhe t'u kthehet përgjigje juve. Domethënë, ne t'ua drejtojmë pyetjet tuaja atyre me shkrim, në mënyrë që si zyrë e Kuvendit të marrim përgjigje zyrtare.</w:t>
      </w:r>
      <w:r w:rsidRPr="00603A3C">
        <w:rPr>
          <w:rFonts w:asciiTheme="minorHAnsi" w:hAnsiTheme="minorHAnsi" w:cstheme="minorHAnsi"/>
          <w:sz w:val="20"/>
          <w:szCs w:val="20"/>
        </w:rPr>
        <w:br/>
        <w:t>A keni diçka shtesë? Albesa Cacaj, prapë e keni fjalën.</w:t>
      </w:r>
    </w:p>
    <w:p w14:paraId="545E9323" w14:textId="77777777" w:rsidR="00603A3C" w:rsidRPr="00603A3C" w:rsidRDefault="00603A3C" w:rsidP="00603A3C">
      <w:pPr>
        <w:rPr>
          <w:rFonts w:asciiTheme="minorHAnsi" w:hAnsiTheme="minorHAnsi" w:cstheme="minorHAnsi"/>
        </w:rPr>
      </w:pPr>
    </w:p>
    <w:p w14:paraId="4B3F76C9"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 xml:space="preserve">Albesa Cacaj  </w:t>
      </w:r>
    </w:p>
    <w:p w14:paraId="5CBCEB63"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Të njëjtin konstatim ose deklaratë e keni bërë edhe në këtë procesverbal, kur keni thënë se do t'u drejtoheni me shkrim dhe se në seancën e ardhshme drejtori ose kryetari do ta kenë përgjigjen, në mënyrë që edhe ju ta keni atë prej tyre</w:t>
      </w:r>
    </w:p>
    <w:p w14:paraId="569F2428"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323B01A7"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Faleminderit shumë! Ti ke të drejtë, por unë paskan harruar faleminderit, për këtë arsye i thashë sekretares së Kuvendit t'i shkruajë dhe t'i përcjellë ato, faleminderit shumë!</w:t>
      </w:r>
    </w:p>
    <w:p w14:paraId="1CBB2575"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Kështu... kush e ka listën e nënshkrimeve? A e jepni? Faleminderit shumë! Atëherë, e ka fjalën Ndriçim Çekaj</w:t>
      </w:r>
    </w:p>
    <w:p w14:paraId="5298BF69" w14:textId="77777777" w:rsidR="00603A3C" w:rsidRPr="00603A3C" w:rsidRDefault="00603A3C" w:rsidP="00603A3C">
      <w:pPr>
        <w:rPr>
          <w:rFonts w:asciiTheme="minorHAnsi" w:hAnsiTheme="minorHAnsi" w:cstheme="minorHAnsi"/>
        </w:rPr>
      </w:pPr>
    </w:p>
    <w:p w14:paraId="48F40B0B"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Ndriçim Çekaj</w:t>
      </w:r>
    </w:p>
    <w:p w14:paraId="55586E0D" w14:textId="77777777" w:rsidR="00603A3C" w:rsidRPr="00603A3C" w:rsidRDefault="00603A3C" w:rsidP="00603A3C">
      <w:pPr>
        <w:spacing w:before="100" w:beforeAutospacing="1" w:after="100" w:afterAutospacing="1"/>
        <w:rPr>
          <w:rFonts w:asciiTheme="minorHAnsi" w:eastAsia="Times New Roman" w:hAnsiTheme="minorHAnsi" w:cstheme="minorHAnsi"/>
        </w:rPr>
      </w:pPr>
      <w:r w:rsidRPr="00603A3C">
        <w:rPr>
          <w:rFonts w:asciiTheme="minorHAnsi" w:eastAsia="Times New Roman" w:hAnsiTheme="minorHAnsi" w:cstheme="minorHAnsi"/>
        </w:rPr>
        <w:t>Atëherë, unë i pata disa pyetje që lidhen me fshatin Irzniq, si dhe një çështje për diskutim. Po filloj fillimisht me pyetjet, pavarësisht se nuk janë prezentë shumica e të apostrofuarve në këto pyetje. Sidoqoftë, po i parashtroj:</w:t>
      </w:r>
    </w:p>
    <w:p w14:paraId="3C82C662" w14:textId="77777777" w:rsidR="00603A3C" w:rsidRPr="00603A3C" w:rsidRDefault="00603A3C" w:rsidP="00603A3C">
      <w:pPr>
        <w:numPr>
          <w:ilvl w:val="0"/>
          <w:numId w:val="15"/>
        </w:numPr>
        <w:spacing w:before="100" w:beforeAutospacing="1" w:after="100" w:afterAutospacing="1"/>
        <w:rPr>
          <w:rFonts w:asciiTheme="minorHAnsi" w:eastAsia="Times New Roman" w:hAnsiTheme="minorHAnsi" w:cstheme="minorHAnsi"/>
        </w:rPr>
      </w:pPr>
      <w:r w:rsidRPr="00603A3C">
        <w:rPr>
          <w:rFonts w:asciiTheme="minorHAnsi" w:eastAsia="Times New Roman" w:hAnsiTheme="minorHAnsi" w:cstheme="minorHAnsi"/>
        </w:rPr>
        <w:t>Çka po ndodh me asfaltimin e dhjetëra rrugicave, të cilat i keni matur vetë me premtimin se do t'i përfundoni shpejt në kuadër të llotit 4?</w:t>
      </w:r>
    </w:p>
    <w:p w14:paraId="00017965" w14:textId="77777777" w:rsidR="00603A3C" w:rsidRPr="00603A3C" w:rsidRDefault="00603A3C" w:rsidP="00603A3C">
      <w:pPr>
        <w:numPr>
          <w:ilvl w:val="0"/>
          <w:numId w:val="15"/>
        </w:numPr>
        <w:spacing w:before="100" w:beforeAutospacing="1" w:after="100" w:afterAutospacing="1"/>
        <w:rPr>
          <w:rFonts w:asciiTheme="minorHAnsi" w:eastAsia="Times New Roman" w:hAnsiTheme="minorHAnsi" w:cstheme="minorHAnsi"/>
        </w:rPr>
      </w:pPr>
      <w:r w:rsidRPr="00603A3C">
        <w:rPr>
          <w:rFonts w:asciiTheme="minorHAnsi" w:eastAsia="Times New Roman" w:hAnsiTheme="minorHAnsi" w:cstheme="minorHAnsi"/>
        </w:rPr>
        <w:t>Vendosja e ndriçimit publik në shumë lagje, si për shembull: lagja Zenaj, Doda, Berisha dhe në të gjitha nënlagjet. Ka qenë premtim publik në gusht të vitit 2025, me idenë se do të fillonte një muaj pas, në shtator të vitit 2025, 3 jav para zgjedhjeve lokale jemi në mars të vitit 2026 dhe nuk ka filluar ende, nuk ka asnjë veprim.</w:t>
      </w:r>
    </w:p>
    <w:p w14:paraId="539AB85C" w14:textId="77777777" w:rsidR="00603A3C" w:rsidRPr="00603A3C" w:rsidRDefault="00603A3C" w:rsidP="00603A3C">
      <w:pPr>
        <w:numPr>
          <w:ilvl w:val="0"/>
          <w:numId w:val="15"/>
        </w:numPr>
        <w:spacing w:before="100" w:beforeAutospacing="1" w:after="100" w:afterAutospacing="1"/>
        <w:rPr>
          <w:rFonts w:asciiTheme="minorHAnsi" w:eastAsia="Times New Roman" w:hAnsiTheme="minorHAnsi" w:cstheme="minorHAnsi"/>
        </w:rPr>
      </w:pPr>
      <w:r w:rsidRPr="00603A3C">
        <w:rPr>
          <w:rFonts w:asciiTheme="minorHAnsi" w:eastAsia="Times New Roman" w:hAnsiTheme="minorHAnsi" w:cstheme="minorHAnsi"/>
        </w:rPr>
        <w:t>Çka ndodhi me punimet në kanalin e Dyrrakut? Disa përgjigje veçse i morëm, por nëse drejtori e vlerëson të përgjigjet, le të përgjigjet.</w:t>
      </w:r>
    </w:p>
    <w:p w14:paraId="719F82C1" w14:textId="77777777" w:rsidR="00603A3C" w:rsidRPr="00603A3C" w:rsidRDefault="00603A3C" w:rsidP="00603A3C">
      <w:pPr>
        <w:numPr>
          <w:ilvl w:val="0"/>
          <w:numId w:val="15"/>
        </w:numPr>
        <w:spacing w:before="100" w:beforeAutospacing="1" w:after="100" w:afterAutospacing="1"/>
        <w:rPr>
          <w:rFonts w:asciiTheme="minorHAnsi" w:eastAsia="Times New Roman" w:hAnsiTheme="minorHAnsi" w:cstheme="minorHAnsi"/>
        </w:rPr>
      </w:pPr>
      <w:r w:rsidRPr="00603A3C">
        <w:rPr>
          <w:rFonts w:asciiTheme="minorHAnsi" w:eastAsia="Times New Roman" w:hAnsiTheme="minorHAnsi" w:cstheme="minorHAnsi"/>
        </w:rPr>
        <w:t>Si dhe trotuari në rrugën Blerim Dervishaj tash e shumë vite është në duart e përmbaruesve. A ka ndonjë ide se si të fillojë dhe të përfundojë ky projekt?</w:t>
      </w:r>
    </w:p>
    <w:p w14:paraId="0F680BF2" w14:textId="77777777" w:rsidR="00603A3C" w:rsidRPr="00603A3C" w:rsidRDefault="00603A3C" w:rsidP="00603A3C">
      <w:pPr>
        <w:spacing w:before="100" w:beforeAutospacing="1" w:after="100" w:afterAutospacing="1"/>
        <w:rPr>
          <w:rFonts w:asciiTheme="minorHAnsi" w:eastAsia="Times New Roman" w:hAnsiTheme="minorHAnsi" w:cstheme="minorHAnsi"/>
        </w:rPr>
      </w:pPr>
      <w:r w:rsidRPr="00603A3C">
        <w:rPr>
          <w:rFonts w:asciiTheme="minorHAnsi" w:eastAsia="Times New Roman" w:hAnsiTheme="minorHAnsi" w:cstheme="minorHAnsi"/>
        </w:rPr>
        <w:t>Ndërsa për problemet në stadium, problemet në funksionimin e QMF-së dhe kërkesat e shkollës, do të flas një herë tjetër, me shpresën se do të jenë të pranishëm këtu.</w:t>
      </w:r>
    </w:p>
    <w:p w14:paraId="259EF0B2" w14:textId="77777777" w:rsidR="00603A3C" w:rsidRPr="00603A3C" w:rsidRDefault="00603A3C" w:rsidP="00603A3C">
      <w:pPr>
        <w:spacing w:before="100" w:beforeAutospacing="1" w:after="100" w:afterAutospacing="1"/>
        <w:rPr>
          <w:rFonts w:asciiTheme="minorHAnsi" w:eastAsia="Times New Roman" w:hAnsiTheme="minorHAnsi" w:cstheme="minorHAnsi"/>
        </w:rPr>
      </w:pPr>
      <w:r w:rsidRPr="00603A3C">
        <w:rPr>
          <w:rFonts w:asciiTheme="minorHAnsi" w:eastAsia="Times New Roman" w:hAnsiTheme="minorHAnsi" w:cstheme="minorHAnsi"/>
        </w:rPr>
        <w:t>Një çështje tjetër për diskutim është bartja e të hyrave vetanake që ka qenë në rend dite dhe ne kemi marrë një arsyetim prej drejtoreshës së Financave, me faktin se nuk po lejohet prej Ministrisë së Financave për shkak të vonesës së mirëatimit të buxhetit. Por nuk e di nëse kjo ka vlejtur edhe për komunat e tjera, për shkak se Rahoveci veçse e ka kryer si proces para dy-tri ditëve kur e ka mbajtur seancën, po ashtu Gjakova dhe Juniku.</w:t>
      </w:r>
    </w:p>
    <w:p w14:paraId="5D84B5D4" w14:textId="77777777" w:rsidR="00603A3C" w:rsidRPr="00603A3C" w:rsidRDefault="00603A3C" w:rsidP="00603A3C">
      <w:pPr>
        <w:spacing w:before="100" w:beforeAutospacing="1" w:after="100" w:afterAutospacing="1"/>
        <w:rPr>
          <w:rFonts w:asciiTheme="minorHAnsi" w:eastAsia="Times New Roman" w:hAnsiTheme="minorHAnsi" w:cstheme="minorHAnsi"/>
        </w:rPr>
      </w:pPr>
      <w:r w:rsidRPr="00603A3C">
        <w:rPr>
          <w:rFonts w:asciiTheme="minorHAnsi" w:eastAsia="Times New Roman" w:hAnsiTheme="minorHAnsi" w:cstheme="minorHAnsi"/>
        </w:rPr>
        <w:t>Nuk e di pse duhet të vlejë vetëm për Deçanin; po duket se ka të bëjë më shumë me neglizhencë për t'u dalë përballë temave që vetë i keni përcaktuar në planin e punës. Ndërkohë, është e udhës të dihet se a ka shifër të caktuar të të hyrave, apo edhe këto kanë shkuar te përmbaruesit?</w:t>
      </w:r>
    </w:p>
    <w:p w14:paraId="474065B3" w14:textId="77777777" w:rsidR="00603A3C" w:rsidRPr="00603A3C" w:rsidRDefault="00603A3C" w:rsidP="00603A3C">
      <w:pPr>
        <w:spacing w:before="100" w:beforeAutospacing="1" w:after="100" w:afterAutospacing="1"/>
        <w:rPr>
          <w:rFonts w:asciiTheme="minorHAnsi" w:eastAsia="Times New Roman" w:hAnsiTheme="minorHAnsi" w:cstheme="minorHAnsi"/>
        </w:rPr>
      </w:pPr>
      <w:r w:rsidRPr="00603A3C">
        <w:rPr>
          <w:rFonts w:asciiTheme="minorHAnsi" w:eastAsia="Times New Roman" w:hAnsiTheme="minorHAnsi" w:cstheme="minorHAnsi"/>
        </w:rPr>
        <w:t>Në përgjithësi, jeni shumë mbrapa me planin e punës që vetë e keni sjellë në Kuvend. Që nga fillimi i këtij mandati, ka shumë raste të dështimit të sjelljes së pikave të rendit të ditës në kuadër të planit. Për shembull, ka ndodhur që keni sjellë pika të rendit të ditës që s'janë as kompetencë tashmë siç ishte rregullorja për lokalet afariste. Prandaj, është mirë të keni një koncentrim më të madh, sepse kjo është qasje shumë fyese për qytetarët dhe për Kuvendin si institucion që i përfaqëson ata. Faleminderit!"</w:t>
      </w:r>
    </w:p>
    <w:p w14:paraId="0C8A5C25" w14:textId="77777777" w:rsidR="00603A3C" w:rsidRPr="00603A3C" w:rsidRDefault="00603A3C" w:rsidP="00603A3C">
      <w:pPr>
        <w:rPr>
          <w:rFonts w:asciiTheme="minorHAnsi" w:hAnsiTheme="minorHAnsi" w:cstheme="minorHAnsi"/>
        </w:rPr>
      </w:pPr>
    </w:p>
    <w:p w14:paraId="32FDC24C"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4C13A2B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lastRenderedPageBreak/>
        <w:t>Faleminderit shumë zotëri Çekaj, Drejtori i Shërbimeve Publike, nëse dëshiron të përgjigjet? Diçka lidhur me rrugët, meqenëse u përgjigj edhe kryetari, por pyetja ishte edhe për ndriçimin publik. Pastaj drejtori i Bujqësisë, nëse dëshiron të përgjigjet për kanalet. Faleminderit shume, Drejtor i Bujqësisë, a keni diçka për me u përgjigjë? Faleminderit shumë</w:t>
      </w:r>
    </w:p>
    <w:p w14:paraId="28554C46" w14:textId="77777777" w:rsidR="00603A3C" w:rsidRPr="00603A3C" w:rsidRDefault="00603A3C" w:rsidP="00603A3C">
      <w:pPr>
        <w:rPr>
          <w:rFonts w:asciiTheme="minorHAnsi" w:hAnsiTheme="minorHAnsi" w:cstheme="minorHAnsi"/>
          <w:b/>
          <w:color w:val="1A1A1A"/>
        </w:rPr>
      </w:pPr>
      <w:r w:rsidRPr="00603A3C">
        <w:rPr>
          <w:rFonts w:asciiTheme="minorHAnsi" w:hAnsiTheme="minorHAnsi" w:cstheme="minorHAnsi"/>
          <w:b/>
          <w:color w:val="1A1A1A"/>
        </w:rPr>
        <w:t>Rifat Stojkaj</w:t>
      </w:r>
    </w:p>
    <w:p w14:paraId="6B5BE973"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Ndriçim, faleminderit edhe për pyetjen! Njëkohësisht, faleminderit për konsistencën që ke në punët e mirëa dhe që çdo herë je ne krah I temave te bujqesis.</w:t>
      </w:r>
      <w:r w:rsidRPr="00603A3C">
        <w:rPr>
          <w:rFonts w:asciiTheme="minorHAnsi" w:hAnsiTheme="minorHAnsi" w:cstheme="minorHAnsi"/>
          <w:sz w:val="20"/>
          <w:szCs w:val="20"/>
        </w:rPr>
        <w:br/>
        <w:t>Për sa i përket bujqësisë, kemi biseduar bashkë edhe në debatin publik që patëm. Siç e dini, ka përfunduar segmenti i parë i kanalit të Dyrrakut, diku rreth 600 metra. Në projekt janë përafërsisht 2 kilometra. Në kuadër të vijave buxhetore është paraparë që të vazhdojë prapë deri në qendër të fshatit, ku do të përfundojë edhe segmenti tjetër.</w:t>
      </w:r>
      <w:r w:rsidRPr="00603A3C">
        <w:rPr>
          <w:rFonts w:asciiTheme="minorHAnsi" w:hAnsiTheme="minorHAnsi" w:cstheme="minorHAnsi"/>
          <w:sz w:val="20"/>
          <w:szCs w:val="20"/>
        </w:rPr>
        <w:br/>
        <w:t>Faleminderit shumë për pyetjen</w:t>
      </w:r>
    </w:p>
    <w:p w14:paraId="4017E0AE" w14:textId="77777777" w:rsidR="00603A3C" w:rsidRPr="00603A3C" w:rsidRDefault="00603A3C" w:rsidP="00603A3C">
      <w:pPr>
        <w:rPr>
          <w:rFonts w:asciiTheme="minorHAnsi" w:hAnsiTheme="minorHAnsi" w:cstheme="minorHAnsi"/>
        </w:rPr>
      </w:pPr>
    </w:p>
    <w:p w14:paraId="6F134F72"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52DBB941"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Falemnderit drejtor, Vatan Istrefaj e ka fjalën po patjetër.</w:t>
      </w:r>
    </w:p>
    <w:p w14:paraId="525EE1BB" w14:textId="77777777" w:rsidR="00603A3C" w:rsidRPr="00603A3C" w:rsidRDefault="00603A3C" w:rsidP="00603A3C">
      <w:pPr>
        <w:rPr>
          <w:rFonts w:asciiTheme="minorHAnsi" w:hAnsiTheme="minorHAnsi" w:cstheme="minorHAnsi"/>
        </w:rPr>
      </w:pPr>
    </w:p>
    <w:p w14:paraId="1D06AB16" w14:textId="77777777" w:rsidR="00603A3C" w:rsidRPr="00603A3C" w:rsidRDefault="00603A3C" w:rsidP="00603A3C">
      <w:pPr>
        <w:rPr>
          <w:rFonts w:asciiTheme="minorHAnsi" w:hAnsiTheme="minorHAnsi" w:cstheme="minorHAnsi"/>
          <w:b/>
        </w:rPr>
      </w:pPr>
      <w:r w:rsidRPr="00603A3C">
        <w:rPr>
          <w:rFonts w:asciiTheme="minorHAnsi" w:hAnsiTheme="minorHAnsi" w:cstheme="minorHAnsi"/>
          <w:b/>
        </w:rPr>
        <w:t xml:space="preserve">Vatan Istrefaj </w:t>
      </w:r>
    </w:p>
    <w:p w14:paraId="23DE30E7"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Faleminderit për fjalën, kryesues! Nëse mund të vazhdoj.</w:t>
      </w:r>
      <w:r w:rsidRPr="00603A3C">
        <w:rPr>
          <w:rFonts w:asciiTheme="minorHAnsi" w:hAnsiTheme="minorHAnsi" w:cstheme="minorHAnsi"/>
          <w:sz w:val="20"/>
          <w:szCs w:val="20"/>
        </w:rPr>
        <w:br/>
        <w:t>Së pari, kam një pyetje për drejtorin e Shërbimeve Publike, të cilën e kemi përsëritur disa herë. Drejtor, pasi jemi te ndriçimi publik, a mund të na shpjegoni qartë për opinionin publik se kur do të përfundojë ky projekt? Ka dy vite që është paraqitur, por ka ende shumë rrugë alternative, madje edhe kryesore, në fshatra të ndryshme (si për shembull në fshatin Strellc) që kanë mbetur pa u përfunduar. Mund të përmendim rrugë specifike si 'Miftar Povataj' e kështu me radhë, nuk ka perfunduar Ndriçimi public ka raste qe është vendosur ndriqmi public por nuk është leshuar apo keni ndonjë marreveshje me KEDS apo çfarë është ne pyetje?</w:t>
      </w:r>
    </w:p>
    <w:p w14:paraId="1E06D374"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Pyetja tjetër, po aq e rëndësishme, është emërtimi i rrugëve. Drejtor e kemi parë që disa rrugë kanë përfunduar, por shumë të tjera jo. Ateher ne kemi shume kërkesa specifike nga si pershembull rruga (x-Y</w:t>
      </w:r>
      <w:proofErr w:type="gramStart"/>
      <w:r w:rsidRPr="00603A3C">
        <w:rPr>
          <w:rFonts w:asciiTheme="minorHAnsi" w:hAnsiTheme="minorHAnsi" w:cstheme="minorHAnsi"/>
          <w:sz w:val="20"/>
          <w:szCs w:val="20"/>
        </w:rPr>
        <w:t>)  çfarë</w:t>
      </w:r>
      <w:proofErr w:type="gramEnd"/>
      <w:r w:rsidRPr="00603A3C">
        <w:rPr>
          <w:rFonts w:asciiTheme="minorHAnsi" w:hAnsiTheme="minorHAnsi" w:cstheme="minorHAnsi"/>
          <w:sz w:val="20"/>
          <w:szCs w:val="20"/>
        </w:rPr>
        <w:t xml:space="preserve"> mund te bejme a duhet ta kontaktojmë menaxherin e kontratës apo drejtpërdrejt juve?</w:t>
      </w:r>
    </w:p>
    <w:p w14:paraId="06EAD233"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Dhe pyetja e fundit, për të cilën dola në këtë foltore, ka të bëjë me problemin e bursave komunale, të cilin e shfaqi edhe kolegja Albesa Cacaj. Kryesues, siç e dini, viti 2025 ka qenë vit fushates dhe vit zgjedhor. Komuna e Deçanit ka ndarë bursa për rreth 217 studentë – një numër shumë i kënaqshëm – me vlerë rreth 400 euro. Por tani, kur studentët janë në semestrin e dytë (semestrin veror), asnjëri prej tyre nuk është paguar ende.</w:t>
      </w:r>
    </w:p>
    <w:p w14:paraId="798EA5D2" w14:textId="77777777" w:rsidR="00603A3C" w:rsidRPr="00603A3C" w:rsidRDefault="00603A3C" w:rsidP="00603A3C">
      <w:pPr>
        <w:pStyle w:val="NormalWeb"/>
        <w:rPr>
          <w:rFonts w:asciiTheme="minorHAnsi" w:hAnsiTheme="minorHAnsi" w:cstheme="minorHAnsi"/>
          <w:sz w:val="20"/>
          <w:szCs w:val="20"/>
        </w:rPr>
      </w:pPr>
      <w:r w:rsidRPr="00603A3C">
        <w:rPr>
          <w:rFonts w:asciiTheme="minorHAnsi" w:hAnsiTheme="minorHAnsi" w:cstheme="minorHAnsi"/>
          <w:sz w:val="20"/>
          <w:szCs w:val="20"/>
        </w:rPr>
        <w:t>Duke pasur parasysh inflacionin, rritjen e çmimeve dhe nevojat e studentëve për këto mjete financiare, e shoh si obligim qe te dal dhe ta parashtroj këtë pyetje për kryetarin e komunës, i cili nuk e pa të arsyeshme të qëndrojë këtu, pavarësisht insistimit tim. Kjo pyetje duhet të mbetet në arkivat e Kuvendit dhe kryetari të na përgjigjet në seancën e radhës. Si është e mundur që kjo është hera e dytë apo e tretë që mandatin e kemi kaluar, I kemi shperndar bursat dhe asnjëher nuk jan paguar me rregull kjo pothuajse sikur te jet e qellimshe pasi qe ato jan shperndar ne vitin kalendarik 25-26 dhe tani po hyjn ne qeshror perfundon ky semester dhe studentet ende nuk I kan marr mjetet financiare kam kerkesa te shumta nga ta per këtë pun e ndjej edhe pergjegjesi morale te dal ketu ne foltore dhe ta trajtoj këtë tem kështu qe keroj edhe pergjigje serioze se kur do te dalin këto mjete financiare jo vetem fjal boshe, po ashtu pasi qe kryetari nuk po e sheh te arsyeshme me qendru ketu me ne edhe ne nga ketu po shkoj ne shtepi kadal dale</w:t>
      </w:r>
    </w:p>
    <w:p w14:paraId="707C6B70" w14:textId="77777777" w:rsidR="00603A3C" w:rsidRPr="00603A3C" w:rsidRDefault="00603A3C" w:rsidP="00603A3C">
      <w:pPr>
        <w:rPr>
          <w:rFonts w:asciiTheme="minorHAnsi" w:hAnsiTheme="minorHAnsi" w:cstheme="minorHAnsi"/>
        </w:rPr>
      </w:pPr>
    </w:p>
    <w:p w14:paraId="70329528" w14:textId="77777777" w:rsidR="00603A3C" w:rsidRPr="00603A3C" w:rsidRDefault="00603A3C" w:rsidP="00603A3C">
      <w:pPr>
        <w:rPr>
          <w:rFonts w:asciiTheme="minorHAnsi" w:hAnsiTheme="minorHAnsi" w:cstheme="minorHAnsi"/>
        </w:rPr>
      </w:pPr>
      <w:r w:rsidRPr="00603A3C">
        <w:rPr>
          <w:rFonts w:asciiTheme="minorHAnsi" w:hAnsiTheme="minorHAnsi" w:cstheme="minorHAnsi"/>
          <w:b/>
        </w:rPr>
        <w:t>Hajdar Sutaj</w:t>
      </w:r>
    </w:p>
    <w:p w14:paraId="5F9107E8" w14:textId="77777777" w:rsidR="00603A3C" w:rsidRPr="00603A3C" w:rsidRDefault="00603A3C" w:rsidP="00603A3C">
      <w:pPr>
        <w:rPr>
          <w:rFonts w:asciiTheme="minorHAnsi" w:hAnsiTheme="minorHAnsi" w:cstheme="minorHAnsi"/>
        </w:rPr>
      </w:pPr>
      <w:r w:rsidRPr="00603A3C">
        <w:rPr>
          <w:rFonts w:asciiTheme="minorHAnsi" w:hAnsiTheme="minorHAnsi" w:cstheme="minorHAnsi"/>
        </w:rPr>
        <w:t xml:space="preserve">Falemnderit. Falemnderit, zotëri Istrefaj. Koleg. A ka dikush tjetër diçka? Atëherë ne e shpallim te mbyllur </w:t>
      </w:r>
      <w:proofErr w:type="gramStart"/>
      <w:r w:rsidRPr="00603A3C">
        <w:rPr>
          <w:rFonts w:asciiTheme="minorHAnsi" w:hAnsiTheme="minorHAnsi" w:cstheme="minorHAnsi"/>
        </w:rPr>
        <w:t>takimin ,mirëupafshim</w:t>
      </w:r>
      <w:proofErr w:type="gramEnd"/>
      <w:r w:rsidRPr="00603A3C">
        <w:rPr>
          <w:rFonts w:asciiTheme="minorHAnsi" w:hAnsiTheme="minorHAnsi" w:cstheme="minorHAnsi"/>
        </w:rPr>
        <w:t xml:space="preserve"> herave tjetra. Falemnderit.</w:t>
      </w:r>
    </w:p>
    <w:p w14:paraId="59E92A2B" w14:textId="77777777" w:rsidR="00603A3C" w:rsidRPr="00603A3C" w:rsidRDefault="00603A3C" w:rsidP="00603A3C">
      <w:pPr>
        <w:rPr>
          <w:rFonts w:asciiTheme="minorHAnsi" w:hAnsiTheme="minorHAnsi" w:cstheme="minorHAnsi"/>
        </w:rPr>
      </w:pPr>
    </w:p>
    <w:p w14:paraId="61039A1F" w14:textId="77777777" w:rsidR="00603A3C" w:rsidRPr="00DF29D5" w:rsidRDefault="00603A3C" w:rsidP="00603A3C"/>
    <w:p w14:paraId="7FB2BE30" w14:textId="77777777" w:rsidR="00ED481F" w:rsidRPr="001514BE" w:rsidRDefault="00ED481F" w:rsidP="006D3E45">
      <w:pPr>
        <w:rPr>
          <w:rFonts w:asciiTheme="minorHAnsi" w:eastAsia="Cambria" w:hAnsiTheme="minorHAnsi" w:cstheme="minorHAnsi"/>
          <w:b/>
        </w:rPr>
      </w:pPr>
    </w:p>
    <w:sectPr w:rsidR="00ED481F" w:rsidRPr="001514BE">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4AEAA" w14:textId="77777777" w:rsidR="006352DC" w:rsidRDefault="006352DC" w:rsidP="00423FA6">
      <w:r>
        <w:separator/>
      </w:r>
    </w:p>
  </w:endnote>
  <w:endnote w:type="continuationSeparator" w:id="0">
    <w:p w14:paraId="0E8FF330" w14:textId="77777777" w:rsidR="006352DC" w:rsidRDefault="006352DC" w:rsidP="0042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130C" w14:textId="77777777" w:rsidR="006352DC" w:rsidRDefault="006352DC" w:rsidP="00423FA6">
      <w:r>
        <w:separator/>
      </w:r>
    </w:p>
  </w:footnote>
  <w:footnote w:type="continuationSeparator" w:id="0">
    <w:p w14:paraId="4195C808" w14:textId="77777777" w:rsidR="006352DC" w:rsidRDefault="006352DC" w:rsidP="00423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B69BE" w14:textId="77777777" w:rsidR="001B7992" w:rsidRDefault="006352DC">
    <w:pPr>
      <w:pStyle w:val="Header"/>
    </w:pPr>
    <w:r>
      <w:rPr>
        <w:noProof/>
      </w:rPr>
      <w:pict w14:anchorId="7B40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1110" o:spid="_x0000_s2051" type="#_x0000_t75" alt="" style="position:absolute;margin-left:0;margin-top:0;width:5in;height:5in;z-index:-251658240;mso-wrap-edited:f;mso-width-percent:0;mso-height-percent:0;mso-position-horizontal:center;mso-position-horizontal-relative:margin;mso-position-vertical:center;mso-position-vertical-relative:margin;mso-width-percent:0;mso-height-percent:0" o:allowincell="f">
          <v:imagedata r:id="rId1" o:title="378393888_796400025829241_854153756993176884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76A7" w14:textId="5FFC5745" w:rsidR="001B7992" w:rsidRDefault="001B7992" w:rsidP="00817F74">
    <w:pPr>
      <w:pStyle w:val="Header"/>
      <w:jc w:val="right"/>
    </w:pPr>
    <w:r>
      <w:rPr>
        <w:noProof/>
      </w:rPr>
      <w:drawing>
        <wp:anchor distT="0" distB="0" distL="114300" distR="114300" simplePos="0" relativeHeight="251660288" behindDoc="0" locked="0" layoutInCell="1" allowOverlap="1" wp14:anchorId="59AB3F3D" wp14:editId="01C88E1B">
          <wp:simplePos x="0" y="0"/>
          <wp:positionH relativeFrom="column">
            <wp:posOffset>5843767</wp:posOffset>
          </wp:positionH>
          <wp:positionV relativeFrom="paragraph">
            <wp:posOffset>-59883</wp:posOffset>
          </wp:positionV>
          <wp:extent cx="357808" cy="349523"/>
          <wp:effectExtent l="0" t="0" r="4445" b="0"/>
          <wp:wrapNone/>
          <wp:docPr id="517027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27530" name="Picture 51702753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808" cy="349523"/>
                  </a:xfrm>
                  <a:prstGeom prst="rect">
                    <a:avLst/>
                  </a:prstGeom>
                </pic:spPr>
              </pic:pic>
            </a:graphicData>
          </a:graphic>
          <wp14:sizeRelH relativeFrom="page">
            <wp14:pctWidth>0</wp14:pctWidth>
          </wp14:sizeRelH>
          <wp14:sizeRelV relativeFrom="page">
            <wp14:pctHeight>0</wp14:pctHeight>
          </wp14:sizeRelV>
        </wp:anchor>
      </w:drawing>
    </w:r>
    <w:r w:rsidR="006352DC">
      <w:rPr>
        <w:noProof/>
      </w:rPr>
      <w:pict w14:anchorId="52054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1111" o:spid="_x0000_s2050" type="#_x0000_t75" alt="" style="position:absolute;left:0;text-align:left;margin-left:0;margin-top:0;width:5in;height:5in;z-index:-251657216;mso-wrap-edited:f;mso-width-percent:0;mso-height-percent:0;mso-position-horizontal:center;mso-position-horizontal-relative:margin;mso-position-vertical:center;mso-position-vertical-relative:margin;mso-width-percent:0;mso-height-percent:0" o:allowincell="f">
          <v:imagedata r:id="rId2" o:title="378393888_796400025829241_854153756993176884_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84275" w14:textId="77777777" w:rsidR="001B7992" w:rsidRDefault="006352DC">
    <w:pPr>
      <w:pStyle w:val="Header"/>
    </w:pPr>
    <w:r>
      <w:rPr>
        <w:noProof/>
      </w:rPr>
      <w:pict w14:anchorId="597B8B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1109" o:spid="_x0000_s2049" type="#_x0000_t75" alt="" style="position:absolute;margin-left:0;margin-top:0;width:5in;height:5in;z-index:-251659264;mso-wrap-edited:f;mso-width-percent:0;mso-height-percent:0;mso-position-horizontal:center;mso-position-horizontal-relative:margin;mso-position-vertical:center;mso-position-vertical-relative:margin;mso-width-percent:0;mso-height-percent:0" o:allowincell="f">
          <v:imagedata r:id="rId1" o:title="378393888_796400025829241_854153756993176884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1"/>
    <w:multiLevelType w:val="hybridMultilevel"/>
    <w:tmpl w:val="19495CFE"/>
    <w:lvl w:ilvl="0" w:tplc="9DDC8934">
      <w:start w:val="1"/>
      <w:numFmt w:val="bullet"/>
      <w:lvlText w:val="Ë"/>
      <w:lvlJc w:val="left"/>
    </w:lvl>
    <w:lvl w:ilvl="1" w:tplc="FB5A5826">
      <w:start w:val="1"/>
      <w:numFmt w:val="bullet"/>
      <w:lvlText w:val=""/>
      <w:lvlJc w:val="left"/>
    </w:lvl>
    <w:lvl w:ilvl="2" w:tplc="FEC69692">
      <w:start w:val="1"/>
      <w:numFmt w:val="bullet"/>
      <w:lvlText w:val=""/>
      <w:lvlJc w:val="left"/>
    </w:lvl>
    <w:lvl w:ilvl="3" w:tplc="F2A08F6C">
      <w:start w:val="1"/>
      <w:numFmt w:val="bullet"/>
      <w:lvlText w:val=""/>
      <w:lvlJc w:val="left"/>
    </w:lvl>
    <w:lvl w:ilvl="4" w:tplc="8F4CF3FC">
      <w:start w:val="1"/>
      <w:numFmt w:val="bullet"/>
      <w:lvlText w:val=""/>
      <w:lvlJc w:val="left"/>
    </w:lvl>
    <w:lvl w:ilvl="5" w:tplc="AD02C4C8">
      <w:start w:val="1"/>
      <w:numFmt w:val="bullet"/>
      <w:lvlText w:val=""/>
      <w:lvlJc w:val="left"/>
    </w:lvl>
    <w:lvl w:ilvl="6" w:tplc="AB6A6DDE">
      <w:start w:val="1"/>
      <w:numFmt w:val="bullet"/>
      <w:lvlText w:val=""/>
      <w:lvlJc w:val="left"/>
    </w:lvl>
    <w:lvl w:ilvl="7" w:tplc="614AF016">
      <w:start w:val="1"/>
      <w:numFmt w:val="bullet"/>
      <w:lvlText w:val=""/>
      <w:lvlJc w:val="left"/>
    </w:lvl>
    <w:lvl w:ilvl="8" w:tplc="46BAA8FC">
      <w:start w:val="1"/>
      <w:numFmt w:val="bullet"/>
      <w:lvlText w:val=""/>
      <w:lvlJc w:val="left"/>
    </w:lvl>
  </w:abstractNum>
  <w:abstractNum w:abstractNumId="10" w15:restartNumberingAfterBreak="0">
    <w:nsid w:val="00000002"/>
    <w:multiLevelType w:val="hybridMultilevel"/>
    <w:tmpl w:val="2AE8944A"/>
    <w:lvl w:ilvl="0" w:tplc="68143180">
      <w:start w:val="1"/>
      <w:numFmt w:val="bullet"/>
      <w:lvlText w:val="Ë"/>
      <w:lvlJc w:val="left"/>
    </w:lvl>
    <w:lvl w:ilvl="1" w:tplc="425086EE">
      <w:start w:val="1"/>
      <w:numFmt w:val="bullet"/>
      <w:lvlText w:val=""/>
      <w:lvlJc w:val="left"/>
    </w:lvl>
    <w:lvl w:ilvl="2" w:tplc="CD0AB69A">
      <w:start w:val="1"/>
      <w:numFmt w:val="bullet"/>
      <w:lvlText w:val=""/>
      <w:lvlJc w:val="left"/>
    </w:lvl>
    <w:lvl w:ilvl="3" w:tplc="E662BF5C">
      <w:start w:val="1"/>
      <w:numFmt w:val="bullet"/>
      <w:lvlText w:val=""/>
      <w:lvlJc w:val="left"/>
    </w:lvl>
    <w:lvl w:ilvl="4" w:tplc="D2F4741C">
      <w:start w:val="1"/>
      <w:numFmt w:val="bullet"/>
      <w:lvlText w:val=""/>
      <w:lvlJc w:val="left"/>
    </w:lvl>
    <w:lvl w:ilvl="5" w:tplc="CBDC432C">
      <w:start w:val="1"/>
      <w:numFmt w:val="bullet"/>
      <w:lvlText w:val=""/>
      <w:lvlJc w:val="left"/>
    </w:lvl>
    <w:lvl w:ilvl="6" w:tplc="62609760">
      <w:start w:val="1"/>
      <w:numFmt w:val="bullet"/>
      <w:lvlText w:val=""/>
      <w:lvlJc w:val="left"/>
    </w:lvl>
    <w:lvl w:ilvl="7" w:tplc="A77494DE">
      <w:start w:val="1"/>
      <w:numFmt w:val="bullet"/>
      <w:lvlText w:val=""/>
      <w:lvlJc w:val="left"/>
    </w:lvl>
    <w:lvl w:ilvl="8" w:tplc="73F2A7F8">
      <w:start w:val="1"/>
      <w:numFmt w:val="bullet"/>
      <w:lvlText w:val=""/>
      <w:lvlJc w:val="left"/>
    </w:lvl>
  </w:abstractNum>
  <w:abstractNum w:abstractNumId="11" w15:restartNumberingAfterBreak="0">
    <w:nsid w:val="00000003"/>
    <w:multiLevelType w:val="hybridMultilevel"/>
    <w:tmpl w:val="625558EC"/>
    <w:lvl w:ilvl="0" w:tplc="FB56990A">
      <w:start w:val="1"/>
      <w:numFmt w:val="bullet"/>
      <w:lvlText w:val="ë"/>
      <w:lvlJc w:val="left"/>
    </w:lvl>
    <w:lvl w:ilvl="1" w:tplc="BC0E1876">
      <w:start w:val="1"/>
      <w:numFmt w:val="bullet"/>
      <w:lvlText w:val=""/>
      <w:lvlJc w:val="left"/>
    </w:lvl>
    <w:lvl w:ilvl="2" w:tplc="D52C866E">
      <w:start w:val="1"/>
      <w:numFmt w:val="bullet"/>
      <w:lvlText w:val=""/>
      <w:lvlJc w:val="left"/>
    </w:lvl>
    <w:lvl w:ilvl="3" w:tplc="B380B706">
      <w:start w:val="1"/>
      <w:numFmt w:val="bullet"/>
      <w:lvlText w:val=""/>
      <w:lvlJc w:val="left"/>
    </w:lvl>
    <w:lvl w:ilvl="4" w:tplc="F9F24FA4">
      <w:start w:val="1"/>
      <w:numFmt w:val="bullet"/>
      <w:lvlText w:val=""/>
      <w:lvlJc w:val="left"/>
    </w:lvl>
    <w:lvl w:ilvl="5" w:tplc="AA46B6E6">
      <w:start w:val="1"/>
      <w:numFmt w:val="bullet"/>
      <w:lvlText w:val=""/>
      <w:lvlJc w:val="left"/>
    </w:lvl>
    <w:lvl w:ilvl="6" w:tplc="03F2964A">
      <w:start w:val="1"/>
      <w:numFmt w:val="bullet"/>
      <w:lvlText w:val=""/>
      <w:lvlJc w:val="left"/>
    </w:lvl>
    <w:lvl w:ilvl="7" w:tplc="13B45442">
      <w:start w:val="1"/>
      <w:numFmt w:val="bullet"/>
      <w:lvlText w:val=""/>
      <w:lvlJc w:val="left"/>
    </w:lvl>
    <w:lvl w:ilvl="8" w:tplc="D786A71C">
      <w:start w:val="1"/>
      <w:numFmt w:val="bullet"/>
      <w:lvlText w:val=""/>
      <w:lvlJc w:val="left"/>
    </w:lvl>
  </w:abstractNum>
  <w:abstractNum w:abstractNumId="12" w15:restartNumberingAfterBreak="0">
    <w:nsid w:val="00000004"/>
    <w:multiLevelType w:val="hybridMultilevel"/>
    <w:tmpl w:val="238E1F28"/>
    <w:lvl w:ilvl="0" w:tplc="1222E0FE">
      <w:start w:val="1"/>
      <w:numFmt w:val="bullet"/>
      <w:lvlText w:val="Ë"/>
      <w:lvlJc w:val="left"/>
    </w:lvl>
    <w:lvl w:ilvl="1" w:tplc="F9164C94">
      <w:start w:val="1"/>
      <w:numFmt w:val="bullet"/>
      <w:lvlText w:val=""/>
      <w:lvlJc w:val="left"/>
    </w:lvl>
    <w:lvl w:ilvl="2" w:tplc="2C3078AA">
      <w:start w:val="1"/>
      <w:numFmt w:val="bullet"/>
      <w:lvlText w:val=""/>
      <w:lvlJc w:val="left"/>
    </w:lvl>
    <w:lvl w:ilvl="3" w:tplc="734A6DB4">
      <w:start w:val="1"/>
      <w:numFmt w:val="bullet"/>
      <w:lvlText w:val=""/>
      <w:lvlJc w:val="left"/>
    </w:lvl>
    <w:lvl w:ilvl="4" w:tplc="F1A62842">
      <w:start w:val="1"/>
      <w:numFmt w:val="bullet"/>
      <w:lvlText w:val=""/>
      <w:lvlJc w:val="left"/>
    </w:lvl>
    <w:lvl w:ilvl="5" w:tplc="CEA4FAA0">
      <w:start w:val="1"/>
      <w:numFmt w:val="bullet"/>
      <w:lvlText w:val=""/>
      <w:lvlJc w:val="left"/>
    </w:lvl>
    <w:lvl w:ilvl="6" w:tplc="7480F098">
      <w:start w:val="1"/>
      <w:numFmt w:val="bullet"/>
      <w:lvlText w:val=""/>
      <w:lvlJc w:val="left"/>
    </w:lvl>
    <w:lvl w:ilvl="7" w:tplc="BE5415E8">
      <w:start w:val="1"/>
      <w:numFmt w:val="bullet"/>
      <w:lvlText w:val=""/>
      <w:lvlJc w:val="left"/>
    </w:lvl>
    <w:lvl w:ilvl="8" w:tplc="D6D667DC">
      <w:start w:val="1"/>
      <w:numFmt w:val="bullet"/>
      <w:lvlText w:val=""/>
      <w:lvlJc w:val="left"/>
    </w:lvl>
  </w:abstractNum>
  <w:abstractNum w:abstractNumId="13" w15:restartNumberingAfterBreak="0">
    <w:nsid w:val="00000005"/>
    <w:multiLevelType w:val="hybridMultilevel"/>
    <w:tmpl w:val="46E87CCC"/>
    <w:lvl w:ilvl="0" w:tplc="F7FE9320">
      <w:start w:val="1"/>
      <w:numFmt w:val="bullet"/>
      <w:lvlText w:val="ë"/>
      <w:lvlJc w:val="left"/>
    </w:lvl>
    <w:lvl w:ilvl="1" w:tplc="B89CD068">
      <w:start w:val="1"/>
      <w:numFmt w:val="bullet"/>
      <w:lvlText w:val=""/>
      <w:lvlJc w:val="left"/>
    </w:lvl>
    <w:lvl w:ilvl="2" w:tplc="D7BA8BD6">
      <w:start w:val="1"/>
      <w:numFmt w:val="bullet"/>
      <w:lvlText w:val=""/>
      <w:lvlJc w:val="left"/>
    </w:lvl>
    <w:lvl w:ilvl="3" w:tplc="2D3483DE">
      <w:start w:val="1"/>
      <w:numFmt w:val="bullet"/>
      <w:lvlText w:val=""/>
      <w:lvlJc w:val="left"/>
    </w:lvl>
    <w:lvl w:ilvl="4" w:tplc="45EE2980">
      <w:start w:val="1"/>
      <w:numFmt w:val="bullet"/>
      <w:lvlText w:val=""/>
      <w:lvlJc w:val="left"/>
    </w:lvl>
    <w:lvl w:ilvl="5" w:tplc="578CF5F8">
      <w:start w:val="1"/>
      <w:numFmt w:val="bullet"/>
      <w:lvlText w:val=""/>
      <w:lvlJc w:val="left"/>
    </w:lvl>
    <w:lvl w:ilvl="6" w:tplc="C25489D0">
      <w:start w:val="1"/>
      <w:numFmt w:val="bullet"/>
      <w:lvlText w:val=""/>
      <w:lvlJc w:val="left"/>
    </w:lvl>
    <w:lvl w:ilvl="7" w:tplc="775801E6">
      <w:start w:val="1"/>
      <w:numFmt w:val="bullet"/>
      <w:lvlText w:val=""/>
      <w:lvlJc w:val="left"/>
    </w:lvl>
    <w:lvl w:ilvl="8" w:tplc="2DA43CC0">
      <w:start w:val="1"/>
      <w:numFmt w:val="bullet"/>
      <w:lvlText w:val=""/>
      <w:lvlJc w:val="left"/>
    </w:lvl>
  </w:abstractNum>
  <w:abstractNum w:abstractNumId="14" w15:restartNumberingAfterBreak="0">
    <w:nsid w:val="4FD307F4"/>
    <w:multiLevelType w:val="multilevel"/>
    <w:tmpl w:val="B24A3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1"/>
  </w:num>
  <w:num w:numId="4">
    <w:abstractNumId w:val="12"/>
  </w:num>
  <w:num w:numId="5">
    <w:abstractNumId w:val="13"/>
  </w:num>
  <w:num w:numId="6">
    <w:abstractNumId w:val="8"/>
  </w:num>
  <w:num w:numId="7">
    <w:abstractNumId w:val="6"/>
  </w:num>
  <w:num w:numId="8">
    <w:abstractNumId w:val="5"/>
  </w:num>
  <w:num w:numId="9">
    <w:abstractNumId w:val="4"/>
  </w:num>
  <w:num w:numId="10">
    <w:abstractNumId w:val="7"/>
  </w:num>
  <w:num w:numId="11">
    <w:abstractNumId w:val="3"/>
  </w:num>
  <w:num w:numId="12">
    <w:abstractNumId w:val="2"/>
  </w:num>
  <w:num w:numId="13">
    <w:abstractNumId w:val="1"/>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955"/>
    <w:rsid w:val="00041049"/>
    <w:rsid w:val="000C3EC6"/>
    <w:rsid w:val="000E15A4"/>
    <w:rsid w:val="000E4B17"/>
    <w:rsid w:val="000F3541"/>
    <w:rsid w:val="00131C57"/>
    <w:rsid w:val="001514BE"/>
    <w:rsid w:val="001825C3"/>
    <w:rsid w:val="001B7992"/>
    <w:rsid w:val="00261455"/>
    <w:rsid w:val="00286301"/>
    <w:rsid w:val="002951B0"/>
    <w:rsid w:val="002A45E6"/>
    <w:rsid w:val="003A7B6C"/>
    <w:rsid w:val="003C1E91"/>
    <w:rsid w:val="003C2CE3"/>
    <w:rsid w:val="003C75D1"/>
    <w:rsid w:val="003D35B8"/>
    <w:rsid w:val="003E08CD"/>
    <w:rsid w:val="004009CB"/>
    <w:rsid w:val="00402E37"/>
    <w:rsid w:val="0041377F"/>
    <w:rsid w:val="00423FA6"/>
    <w:rsid w:val="00462962"/>
    <w:rsid w:val="004F7735"/>
    <w:rsid w:val="00533AB4"/>
    <w:rsid w:val="00534283"/>
    <w:rsid w:val="00580CE5"/>
    <w:rsid w:val="005E1AB4"/>
    <w:rsid w:val="005E6138"/>
    <w:rsid w:val="00603A3C"/>
    <w:rsid w:val="00621EEE"/>
    <w:rsid w:val="006352DC"/>
    <w:rsid w:val="0067529A"/>
    <w:rsid w:val="006956F1"/>
    <w:rsid w:val="006B0D3E"/>
    <w:rsid w:val="006C27FE"/>
    <w:rsid w:val="006C5684"/>
    <w:rsid w:val="006D3E45"/>
    <w:rsid w:val="00733B4A"/>
    <w:rsid w:val="00740CB4"/>
    <w:rsid w:val="007C667F"/>
    <w:rsid w:val="00817F74"/>
    <w:rsid w:val="00852DF8"/>
    <w:rsid w:val="008670A8"/>
    <w:rsid w:val="0089358A"/>
    <w:rsid w:val="00896955"/>
    <w:rsid w:val="00924694"/>
    <w:rsid w:val="00932E55"/>
    <w:rsid w:val="009805C3"/>
    <w:rsid w:val="00997997"/>
    <w:rsid w:val="009A4E25"/>
    <w:rsid w:val="009B375F"/>
    <w:rsid w:val="009F022A"/>
    <w:rsid w:val="00A140A2"/>
    <w:rsid w:val="00A1611A"/>
    <w:rsid w:val="00A941E0"/>
    <w:rsid w:val="00B24407"/>
    <w:rsid w:val="00B609C7"/>
    <w:rsid w:val="00B65213"/>
    <w:rsid w:val="00B86CED"/>
    <w:rsid w:val="00B92F4C"/>
    <w:rsid w:val="00BB503F"/>
    <w:rsid w:val="00BC5724"/>
    <w:rsid w:val="00C12A93"/>
    <w:rsid w:val="00C30C07"/>
    <w:rsid w:val="00C77425"/>
    <w:rsid w:val="00D401FF"/>
    <w:rsid w:val="00D42BFB"/>
    <w:rsid w:val="00D60E23"/>
    <w:rsid w:val="00D91AFB"/>
    <w:rsid w:val="00DB0089"/>
    <w:rsid w:val="00DD7674"/>
    <w:rsid w:val="00E17BDC"/>
    <w:rsid w:val="00E63179"/>
    <w:rsid w:val="00E76180"/>
    <w:rsid w:val="00E841EF"/>
    <w:rsid w:val="00EA510C"/>
    <w:rsid w:val="00EB489C"/>
    <w:rsid w:val="00ED481F"/>
    <w:rsid w:val="00EF1803"/>
    <w:rsid w:val="00EF42D2"/>
    <w:rsid w:val="00F00D66"/>
    <w:rsid w:val="00F56139"/>
    <w:rsid w:val="00F822AD"/>
    <w:rsid w:val="00F918B2"/>
    <w:rsid w:val="00F95FAD"/>
    <w:rsid w:val="00FC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96F0A4"/>
  <w15:chartTrackingRefBased/>
  <w15:docId w15:val="{CE825FEC-9834-4DE9-A519-D2F8B95F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481F"/>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D481F"/>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D481F"/>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Heading4">
    <w:name w:val="heading 4"/>
    <w:basedOn w:val="Normal"/>
    <w:next w:val="Normal"/>
    <w:link w:val="Heading4Char"/>
    <w:uiPriority w:val="9"/>
    <w:semiHidden/>
    <w:unhideWhenUsed/>
    <w:qFormat/>
    <w:rsid w:val="00ED481F"/>
    <w:pPr>
      <w:keepNext/>
      <w:keepLines/>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Heading5">
    <w:name w:val="heading 5"/>
    <w:basedOn w:val="Normal"/>
    <w:next w:val="Normal"/>
    <w:link w:val="Heading5Char"/>
    <w:uiPriority w:val="9"/>
    <w:semiHidden/>
    <w:unhideWhenUsed/>
    <w:qFormat/>
    <w:rsid w:val="00ED481F"/>
    <w:pPr>
      <w:keepNext/>
      <w:keepLines/>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Heading6">
    <w:name w:val="heading 6"/>
    <w:basedOn w:val="Normal"/>
    <w:next w:val="Normal"/>
    <w:link w:val="Heading6Char"/>
    <w:uiPriority w:val="9"/>
    <w:semiHidden/>
    <w:unhideWhenUsed/>
    <w:qFormat/>
    <w:rsid w:val="00ED481F"/>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Heading7">
    <w:name w:val="heading 7"/>
    <w:basedOn w:val="Normal"/>
    <w:next w:val="Normal"/>
    <w:link w:val="Heading7Char"/>
    <w:uiPriority w:val="9"/>
    <w:semiHidden/>
    <w:unhideWhenUsed/>
    <w:qFormat/>
    <w:rsid w:val="00ED481F"/>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ED481F"/>
    <w:pPr>
      <w:keepNext/>
      <w:keepLines/>
      <w:spacing w:before="200" w:line="276" w:lineRule="auto"/>
      <w:outlineLvl w:val="7"/>
    </w:pPr>
    <w:rPr>
      <w:rFonts w:asciiTheme="majorHAnsi" w:eastAsiaTheme="majorEastAsia" w:hAnsiTheme="majorHAnsi" w:cstheme="majorBidi"/>
      <w:color w:val="5B9BD5" w:themeColor="accent1"/>
    </w:rPr>
  </w:style>
  <w:style w:type="paragraph" w:styleId="Heading9">
    <w:name w:val="heading 9"/>
    <w:basedOn w:val="Normal"/>
    <w:next w:val="Normal"/>
    <w:link w:val="Heading9Char"/>
    <w:uiPriority w:val="9"/>
    <w:semiHidden/>
    <w:unhideWhenUsed/>
    <w:qFormat/>
    <w:rsid w:val="00ED481F"/>
    <w:pPr>
      <w:keepNext/>
      <w:keepLines/>
      <w:spacing w:before="200" w:line="276" w:lineRule="auto"/>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1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D481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ED481F"/>
    <w:rPr>
      <w:rFonts w:asciiTheme="majorHAnsi" w:eastAsiaTheme="majorEastAsia" w:hAnsiTheme="majorHAnsi" w:cstheme="majorBidi"/>
      <w:b/>
      <w:bCs/>
      <w:color w:val="5B9BD5" w:themeColor="accent1"/>
      <w:sz w:val="22"/>
      <w:szCs w:val="22"/>
    </w:rPr>
  </w:style>
  <w:style w:type="character" w:customStyle="1" w:styleId="Heading4Char">
    <w:name w:val="Heading 4 Char"/>
    <w:basedOn w:val="DefaultParagraphFont"/>
    <w:link w:val="Heading4"/>
    <w:uiPriority w:val="9"/>
    <w:semiHidden/>
    <w:rsid w:val="00ED481F"/>
    <w:rPr>
      <w:rFonts w:asciiTheme="majorHAnsi" w:eastAsiaTheme="majorEastAsia" w:hAnsiTheme="majorHAnsi" w:cstheme="majorBidi"/>
      <w:b/>
      <w:bCs/>
      <w:i/>
      <w:iCs/>
      <w:color w:val="5B9BD5" w:themeColor="accent1"/>
      <w:sz w:val="22"/>
      <w:szCs w:val="22"/>
    </w:rPr>
  </w:style>
  <w:style w:type="paragraph" w:styleId="Header">
    <w:name w:val="header"/>
    <w:basedOn w:val="Normal"/>
    <w:link w:val="HeaderChar"/>
    <w:uiPriority w:val="99"/>
    <w:unhideWhenUsed/>
    <w:rsid w:val="00423FA6"/>
    <w:pPr>
      <w:tabs>
        <w:tab w:val="center" w:pos="4680"/>
        <w:tab w:val="right" w:pos="9360"/>
      </w:tabs>
    </w:pPr>
  </w:style>
  <w:style w:type="character" w:customStyle="1" w:styleId="HeaderChar">
    <w:name w:val="Header Char"/>
    <w:basedOn w:val="DefaultParagraphFont"/>
    <w:link w:val="Header"/>
    <w:uiPriority w:val="99"/>
    <w:rsid w:val="00423FA6"/>
  </w:style>
  <w:style w:type="paragraph" w:styleId="Footer">
    <w:name w:val="footer"/>
    <w:basedOn w:val="Normal"/>
    <w:link w:val="FooterChar"/>
    <w:uiPriority w:val="99"/>
    <w:unhideWhenUsed/>
    <w:rsid w:val="00423FA6"/>
    <w:pPr>
      <w:tabs>
        <w:tab w:val="center" w:pos="4680"/>
        <w:tab w:val="right" w:pos="9360"/>
      </w:tabs>
    </w:pPr>
  </w:style>
  <w:style w:type="character" w:customStyle="1" w:styleId="FooterChar">
    <w:name w:val="Footer Char"/>
    <w:basedOn w:val="DefaultParagraphFont"/>
    <w:link w:val="Footer"/>
    <w:uiPriority w:val="99"/>
    <w:rsid w:val="00423FA6"/>
  </w:style>
  <w:style w:type="character" w:customStyle="1" w:styleId="Heading5Char">
    <w:name w:val="Heading 5 Char"/>
    <w:basedOn w:val="DefaultParagraphFont"/>
    <w:link w:val="Heading5"/>
    <w:uiPriority w:val="9"/>
    <w:semiHidden/>
    <w:rsid w:val="00ED481F"/>
    <w:rPr>
      <w:rFonts w:asciiTheme="majorHAnsi" w:eastAsiaTheme="majorEastAsia" w:hAnsiTheme="majorHAnsi" w:cstheme="majorBidi"/>
      <w:color w:val="1F4D78" w:themeColor="accent1" w:themeShade="7F"/>
      <w:sz w:val="22"/>
      <w:szCs w:val="22"/>
    </w:rPr>
  </w:style>
  <w:style w:type="character" w:customStyle="1" w:styleId="Heading6Char">
    <w:name w:val="Heading 6 Char"/>
    <w:basedOn w:val="DefaultParagraphFont"/>
    <w:link w:val="Heading6"/>
    <w:uiPriority w:val="9"/>
    <w:semiHidden/>
    <w:rsid w:val="00ED481F"/>
    <w:rPr>
      <w:rFonts w:asciiTheme="majorHAnsi" w:eastAsiaTheme="majorEastAsia" w:hAnsiTheme="majorHAnsi" w:cstheme="majorBidi"/>
      <w:i/>
      <w:iCs/>
      <w:color w:val="1F4D78" w:themeColor="accent1" w:themeShade="7F"/>
      <w:sz w:val="22"/>
      <w:szCs w:val="22"/>
    </w:rPr>
  </w:style>
  <w:style w:type="character" w:customStyle="1" w:styleId="Heading7Char">
    <w:name w:val="Heading 7 Char"/>
    <w:basedOn w:val="DefaultParagraphFont"/>
    <w:link w:val="Heading7"/>
    <w:uiPriority w:val="9"/>
    <w:semiHidden/>
    <w:rsid w:val="00ED481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ED481F"/>
    <w:rPr>
      <w:rFonts w:asciiTheme="majorHAnsi" w:eastAsiaTheme="majorEastAsia" w:hAnsiTheme="majorHAnsi" w:cstheme="majorBidi"/>
      <w:color w:val="5B9BD5" w:themeColor="accent1"/>
    </w:rPr>
  </w:style>
  <w:style w:type="character" w:customStyle="1" w:styleId="Heading9Char">
    <w:name w:val="Heading 9 Char"/>
    <w:basedOn w:val="DefaultParagraphFont"/>
    <w:link w:val="Heading9"/>
    <w:uiPriority w:val="9"/>
    <w:semiHidden/>
    <w:rsid w:val="00ED481F"/>
    <w:rPr>
      <w:rFonts w:asciiTheme="majorHAnsi" w:eastAsiaTheme="majorEastAsia" w:hAnsiTheme="majorHAnsi" w:cstheme="majorBidi"/>
      <w:i/>
      <w:iCs/>
      <w:color w:val="404040" w:themeColor="text1" w:themeTint="BF"/>
    </w:rPr>
  </w:style>
  <w:style w:type="paragraph" w:styleId="NoSpacing">
    <w:name w:val="No Spacing"/>
    <w:uiPriority w:val="1"/>
    <w:qFormat/>
    <w:rsid w:val="00ED481F"/>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ED481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481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D481F"/>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D481F"/>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ED481F"/>
    <w:pPr>
      <w:spacing w:after="200" w:line="276" w:lineRule="auto"/>
      <w:ind w:left="720"/>
      <w:contextualSpacing/>
    </w:pPr>
    <w:rPr>
      <w:rFonts w:asciiTheme="minorHAnsi" w:eastAsiaTheme="minorEastAsia" w:hAnsiTheme="minorHAnsi" w:cstheme="minorBidi"/>
      <w:sz w:val="22"/>
      <w:szCs w:val="22"/>
    </w:rPr>
  </w:style>
  <w:style w:type="paragraph" w:styleId="BodyText">
    <w:name w:val="Body Text"/>
    <w:basedOn w:val="Normal"/>
    <w:link w:val="BodyTextChar"/>
    <w:uiPriority w:val="99"/>
    <w:unhideWhenUsed/>
    <w:rsid w:val="00ED481F"/>
    <w:pPr>
      <w:spacing w:after="12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ED481F"/>
    <w:rPr>
      <w:rFonts w:asciiTheme="minorHAnsi" w:eastAsiaTheme="minorEastAsia" w:hAnsiTheme="minorHAnsi" w:cstheme="minorBidi"/>
      <w:sz w:val="22"/>
      <w:szCs w:val="22"/>
    </w:rPr>
  </w:style>
  <w:style w:type="paragraph" w:styleId="BodyText2">
    <w:name w:val="Body Text 2"/>
    <w:basedOn w:val="Normal"/>
    <w:link w:val="BodyText2Char"/>
    <w:uiPriority w:val="99"/>
    <w:unhideWhenUsed/>
    <w:rsid w:val="00ED481F"/>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ED481F"/>
    <w:rPr>
      <w:rFonts w:asciiTheme="minorHAnsi" w:eastAsiaTheme="minorEastAsia" w:hAnsiTheme="minorHAnsi" w:cstheme="minorBidi"/>
      <w:sz w:val="22"/>
      <w:szCs w:val="22"/>
    </w:rPr>
  </w:style>
  <w:style w:type="paragraph" w:styleId="BodyText3">
    <w:name w:val="Body Text 3"/>
    <w:basedOn w:val="Normal"/>
    <w:link w:val="BodyText3Char"/>
    <w:uiPriority w:val="99"/>
    <w:unhideWhenUsed/>
    <w:rsid w:val="00ED481F"/>
    <w:pPr>
      <w:spacing w:after="120" w:line="276" w:lineRule="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ED481F"/>
    <w:rPr>
      <w:rFonts w:asciiTheme="minorHAnsi" w:eastAsiaTheme="minorEastAsia" w:hAnsiTheme="minorHAnsi" w:cstheme="minorBidi"/>
      <w:sz w:val="16"/>
      <w:szCs w:val="16"/>
    </w:rPr>
  </w:style>
  <w:style w:type="paragraph" w:styleId="List">
    <w:name w:val="List"/>
    <w:basedOn w:val="Normal"/>
    <w:uiPriority w:val="99"/>
    <w:unhideWhenUsed/>
    <w:rsid w:val="00ED481F"/>
    <w:pPr>
      <w:spacing w:after="200" w:line="276" w:lineRule="auto"/>
      <w:ind w:left="360" w:hanging="360"/>
      <w:contextualSpacing/>
    </w:pPr>
    <w:rPr>
      <w:rFonts w:asciiTheme="minorHAnsi" w:eastAsiaTheme="minorEastAsia" w:hAnsiTheme="minorHAnsi" w:cstheme="minorBidi"/>
      <w:sz w:val="22"/>
      <w:szCs w:val="22"/>
    </w:rPr>
  </w:style>
  <w:style w:type="paragraph" w:styleId="List2">
    <w:name w:val="List 2"/>
    <w:basedOn w:val="Normal"/>
    <w:uiPriority w:val="99"/>
    <w:unhideWhenUsed/>
    <w:rsid w:val="00ED481F"/>
    <w:pPr>
      <w:spacing w:after="200" w:line="276" w:lineRule="auto"/>
      <w:ind w:left="720" w:hanging="360"/>
      <w:contextualSpacing/>
    </w:pPr>
    <w:rPr>
      <w:rFonts w:asciiTheme="minorHAnsi" w:eastAsiaTheme="minorEastAsia" w:hAnsiTheme="minorHAnsi" w:cstheme="minorBidi"/>
      <w:sz w:val="22"/>
      <w:szCs w:val="22"/>
    </w:rPr>
  </w:style>
  <w:style w:type="paragraph" w:styleId="List3">
    <w:name w:val="List 3"/>
    <w:basedOn w:val="Normal"/>
    <w:uiPriority w:val="99"/>
    <w:unhideWhenUsed/>
    <w:rsid w:val="00ED481F"/>
    <w:pPr>
      <w:spacing w:after="200" w:line="276" w:lineRule="auto"/>
      <w:ind w:left="1080" w:hanging="360"/>
      <w:contextualSpacing/>
    </w:pPr>
    <w:rPr>
      <w:rFonts w:asciiTheme="minorHAnsi" w:eastAsiaTheme="minorEastAsia" w:hAnsiTheme="minorHAnsi" w:cstheme="minorBidi"/>
      <w:sz w:val="22"/>
      <w:szCs w:val="22"/>
    </w:rPr>
  </w:style>
  <w:style w:type="paragraph" w:styleId="ListBullet">
    <w:name w:val="List Bullet"/>
    <w:basedOn w:val="Normal"/>
    <w:uiPriority w:val="99"/>
    <w:unhideWhenUsed/>
    <w:rsid w:val="00ED481F"/>
    <w:pPr>
      <w:numPr>
        <w:numId w:val="6"/>
      </w:numPr>
      <w:spacing w:after="200" w:line="276" w:lineRule="auto"/>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ED481F"/>
    <w:pPr>
      <w:numPr>
        <w:numId w:val="7"/>
      </w:numPr>
      <w:tabs>
        <w:tab w:val="clear" w:pos="720"/>
        <w:tab w:val="num" w:pos="1080"/>
      </w:tabs>
      <w:spacing w:after="200" w:line="276" w:lineRule="auto"/>
      <w:ind w:left="1080"/>
      <w:contextualSpacing/>
    </w:pPr>
    <w:rPr>
      <w:rFonts w:asciiTheme="minorHAnsi" w:eastAsiaTheme="minorEastAsia" w:hAnsiTheme="minorHAnsi" w:cstheme="minorBidi"/>
      <w:sz w:val="22"/>
      <w:szCs w:val="22"/>
    </w:rPr>
  </w:style>
  <w:style w:type="paragraph" w:styleId="ListBullet3">
    <w:name w:val="List Bullet 3"/>
    <w:basedOn w:val="Normal"/>
    <w:uiPriority w:val="99"/>
    <w:unhideWhenUsed/>
    <w:rsid w:val="00ED481F"/>
    <w:pPr>
      <w:numPr>
        <w:numId w:val="8"/>
      </w:numPr>
      <w:tabs>
        <w:tab w:val="clear" w:pos="1080"/>
        <w:tab w:val="num" w:pos="1440"/>
      </w:tabs>
      <w:spacing w:after="200" w:line="276" w:lineRule="auto"/>
      <w:ind w:left="1440"/>
      <w:contextualSpacing/>
    </w:pPr>
    <w:rPr>
      <w:rFonts w:asciiTheme="minorHAnsi" w:eastAsiaTheme="minorEastAsia" w:hAnsiTheme="minorHAnsi" w:cstheme="minorBidi"/>
      <w:sz w:val="22"/>
      <w:szCs w:val="22"/>
    </w:rPr>
  </w:style>
  <w:style w:type="paragraph" w:styleId="ListNumber">
    <w:name w:val="List Number"/>
    <w:basedOn w:val="Normal"/>
    <w:uiPriority w:val="99"/>
    <w:unhideWhenUsed/>
    <w:rsid w:val="00ED481F"/>
    <w:pPr>
      <w:numPr>
        <w:numId w:val="10"/>
      </w:numPr>
      <w:spacing w:after="200" w:line="276" w:lineRule="auto"/>
      <w:ind w:left="0" w:firstLine="0"/>
      <w:contextualSpacing/>
    </w:pPr>
    <w:rPr>
      <w:rFonts w:asciiTheme="minorHAnsi" w:eastAsiaTheme="minorEastAsia" w:hAnsiTheme="minorHAnsi" w:cstheme="minorBidi"/>
      <w:sz w:val="22"/>
      <w:szCs w:val="22"/>
    </w:rPr>
  </w:style>
  <w:style w:type="paragraph" w:styleId="ListNumber2">
    <w:name w:val="List Number 2"/>
    <w:basedOn w:val="Normal"/>
    <w:uiPriority w:val="99"/>
    <w:unhideWhenUsed/>
    <w:rsid w:val="00ED481F"/>
    <w:pPr>
      <w:numPr>
        <w:numId w:val="11"/>
      </w:numPr>
      <w:tabs>
        <w:tab w:val="clear" w:pos="720"/>
        <w:tab w:val="num" w:pos="360"/>
      </w:tabs>
      <w:spacing w:after="200" w:line="276" w:lineRule="auto"/>
      <w:ind w:left="0" w:firstLine="0"/>
      <w:contextualSpacing/>
    </w:pPr>
    <w:rPr>
      <w:rFonts w:asciiTheme="minorHAnsi" w:eastAsiaTheme="minorEastAsia" w:hAnsiTheme="minorHAnsi" w:cstheme="minorBidi"/>
      <w:sz w:val="22"/>
      <w:szCs w:val="22"/>
    </w:rPr>
  </w:style>
  <w:style w:type="paragraph" w:styleId="ListNumber3">
    <w:name w:val="List Number 3"/>
    <w:basedOn w:val="Normal"/>
    <w:uiPriority w:val="99"/>
    <w:unhideWhenUsed/>
    <w:rsid w:val="00ED481F"/>
    <w:pPr>
      <w:numPr>
        <w:numId w:val="12"/>
      </w:numPr>
      <w:tabs>
        <w:tab w:val="clear" w:pos="1080"/>
        <w:tab w:val="num" w:pos="360"/>
      </w:tabs>
      <w:spacing w:after="200" w:line="276" w:lineRule="auto"/>
      <w:ind w:left="0" w:firstLine="0"/>
      <w:contextualSpacing/>
    </w:pPr>
    <w:rPr>
      <w:rFonts w:asciiTheme="minorHAnsi" w:eastAsiaTheme="minorEastAsia" w:hAnsiTheme="minorHAnsi" w:cstheme="minorBidi"/>
      <w:sz w:val="22"/>
      <w:szCs w:val="22"/>
    </w:rPr>
  </w:style>
  <w:style w:type="paragraph" w:styleId="ListContinue">
    <w:name w:val="List Continue"/>
    <w:basedOn w:val="Normal"/>
    <w:uiPriority w:val="99"/>
    <w:unhideWhenUsed/>
    <w:rsid w:val="00ED481F"/>
    <w:pPr>
      <w:spacing w:after="120" w:line="276" w:lineRule="auto"/>
      <w:ind w:left="360"/>
      <w:contextualSpacing/>
    </w:pPr>
    <w:rPr>
      <w:rFonts w:asciiTheme="minorHAnsi" w:eastAsiaTheme="minorEastAsia" w:hAnsiTheme="minorHAnsi" w:cstheme="minorBidi"/>
      <w:sz w:val="22"/>
      <w:szCs w:val="22"/>
    </w:rPr>
  </w:style>
  <w:style w:type="paragraph" w:styleId="ListContinue2">
    <w:name w:val="List Continue 2"/>
    <w:basedOn w:val="Normal"/>
    <w:uiPriority w:val="99"/>
    <w:unhideWhenUsed/>
    <w:rsid w:val="00ED481F"/>
    <w:pPr>
      <w:spacing w:after="120" w:line="276" w:lineRule="auto"/>
      <w:ind w:left="720"/>
      <w:contextualSpacing/>
    </w:pPr>
    <w:rPr>
      <w:rFonts w:asciiTheme="minorHAnsi" w:eastAsiaTheme="minorEastAsia" w:hAnsiTheme="minorHAnsi" w:cstheme="minorBidi"/>
      <w:sz w:val="22"/>
      <w:szCs w:val="22"/>
    </w:rPr>
  </w:style>
  <w:style w:type="paragraph" w:styleId="ListContinue3">
    <w:name w:val="List Continue 3"/>
    <w:basedOn w:val="Normal"/>
    <w:uiPriority w:val="99"/>
    <w:unhideWhenUsed/>
    <w:rsid w:val="00ED481F"/>
    <w:pPr>
      <w:spacing w:after="120" w:line="276" w:lineRule="auto"/>
      <w:ind w:left="1080"/>
      <w:contextualSpacing/>
    </w:pPr>
    <w:rPr>
      <w:rFonts w:asciiTheme="minorHAnsi" w:eastAsiaTheme="minorEastAsia" w:hAnsiTheme="minorHAnsi" w:cstheme="minorBidi"/>
      <w:sz w:val="22"/>
      <w:szCs w:val="22"/>
    </w:rPr>
  </w:style>
  <w:style w:type="paragraph" w:styleId="MacroText">
    <w:name w:val="macro"/>
    <w:link w:val="MacroTextChar"/>
    <w:uiPriority w:val="99"/>
    <w:unhideWhenUsed/>
    <w:rsid w:val="00ED481F"/>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ED481F"/>
    <w:rPr>
      <w:rFonts w:ascii="Courier" w:eastAsiaTheme="minorEastAsia" w:hAnsi="Courier" w:cstheme="minorBidi"/>
    </w:rPr>
  </w:style>
  <w:style w:type="paragraph" w:styleId="Quote">
    <w:name w:val="Quote"/>
    <w:basedOn w:val="Normal"/>
    <w:next w:val="Normal"/>
    <w:link w:val="QuoteChar"/>
    <w:uiPriority w:val="29"/>
    <w:qFormat/>
    <w:rsid w:val="00ED481F"/>
    <w:pPr>
      <w:spacing w:after="200" w:line="276" w:lineRule="auto"/>
    </w:pPr>
    <w:rPr>
      <w:rFonts w:asciiTheme="minorHAnsi" w:eastAsiaTheme="minorEastAsia" w:hAnsiTheme="minorHAnsi" w:cstheme="minorBidi"/>
      <w:i/>
      <w:iCs/>
      <w:color w:val="000000" w:themeColor="text1"/>
      <w:sz w:val="22"/>
      <w:szCs w:val="22"/>
    </w:rPr>
  </w:style>
  <w:style w:type="character" w:customStyle="1" w:styleId="QuoteChar">
    <w:name w:val="Quote Char"/>
    <w:basedOn w:val="DefaultParagraphFont"/>
    <w:link w:val="Quote"/>
    <w:uiPriority w:val="29"/>
    <w:rsid w:val="00ED481F"/>
    <w:rPr>
      <w:rFonts w:asciiTheme="minorHAnsi" w:eastAsiaTheme="minorEastAsia" w:hAnsiTheme="minorHAnsi" w:cstheme="minorBidi"/>
      <w:i/>
      <w:iCs/>
      <w:color w:val="000000" w:themeColor="text1"/>
      <w:sz w:val="22"/>
      <w:szCs w:val="22"/>
    </w:rPr>
  </w:style>
  <w:style w:type="character" w:styleId="Strong">
    <w:name w:val="Strong"/>
    <w:basedOn w:val="DefaultParagraphFont"/>
    <w:uiPriority w:val="22"/>
    <w:qFormat/>
    <w:rsid w:val="00ED481F"/>
    <w:rPr>
      <w:b/>
      <w:bCs/>
    </w:rPr>
  </w:style>
  <w:style w:type="character" w:styleId="Emphasis">
    <w:name w:val="Emphasis"/>
    <w:basedOn w:val="DefaultParagraphFont"/>
    <w:uiPriority w:val="20"/>
    <w:qFormat/>
    <w:rsid w:val="00ED481F"/>
    <w:rPr>
      <w:i/>
      <w:iCs/>
    </w:rPr>
  </w:style>
  <w:style w:type="paragraph" w:styleId="IntenseQuote">
    <w:name w:val="Intense Quote"/>
    <w:basedOn w:val="Normal"/>
    <w:next w:val="Normal"/>
    <w:link w:val="IntenseQuoteChar"/>
    <w:uiPriority w:val="30"/>
    <w:qFormat/>
    <w:rsid w:val="00ED481F"/>
    <w:pPr>
      <w:pBdr>
        <w:bottom w:val="single" w:sz="4" w:space="4" w:color="5B9BD5" w:themeColor="accent1"/>
      </w:pBdr>
      <w:spacing w:before="200" w:after="280" w:line="276" w:lineRule="auto"/>
      <w:ind w:left="936" w:right="936"/>
    </w:pPr>
    <w:rPr>
      <w:rFonts w:asciiTheme="minorHAnsi" w:eastAsiaTheme="minorEastAsia" w:hAnsiTheme="minorHAnsi" w:cstheme="minorBidi"/>
      <w:b/>
      <w:bCs/>
      <w:i/>
      <w:iCs/>
      <w:color w:val="5B9BD5" w:themeColor="accent1"/>
      <w:sz w:val="22"/>
      <w:szCs w:val="22"/>
    </w:rPr>
  </w:style>
  <w:style w:type="character" w:customStyle="1" w:styleId="IntenseQuoteChar">
    <w:name w:val="Intense Quote Char"/>
    <w:basedOn w:val="DefaultParagraphFont"/>
    <w:link w:val="IntenseQuote"/>
    <w:uiPriority w:val="30"/>
    <w:rsid w:val="00ED481F"/>
    <w:rPr>
      <w:rFonts w:asciiTheme="minorHAnsi" w:eastAsiaTheme="minorEastAsia" w:hAnsiTheme="minorHAnsi" w:cstheme="minorBidi"/>
      <w:b/>
      <w:bCs/>
      <w:i/>
      <w:iCs/>
      <w:color w:val="5B9BD5" w:themeColor="accent1"/>
      <w:sz w:val="22"/>
      <w:szCs w:val="22"/>
    </w:rPr>
  </w:style>
  <w:style w:type="character" w:styleId="SubtleEmphasis">
    <w:name w:val="Subtle Emphasis"/>
    <w:basedOn w:val="DefaultParagraphFont"/>
    <w:uiPriority w:val="19"/>
    <w:qFormat/>
    <w:rsid w:val="00ED481F"/>
    <w:rPr>
      <w:i/>
      <w:iCs/>
      <w:color w:val="808080" w:themeColor="text1" w:themeTint="7F"/>
    </w:rPr>
  </w:style>
  <w:style w:type="character" w:styleId="IntenseEmphasis">
    <w:name w:val="Intense Emphasis"/>
    <w:basedOn w:val="DefaultParagraphFont"/>
    <w:uiPriority w:val="21"/>
    <w:qFormat/>
    <w:rsid w:val="00ED481F"/>
    <w:rPr>
      <w:b/>
      <w:bCs/>
      <w:i/>
      <w:iCs/>
      <w:color w:val="5B9BD5" w:themeColor="accent1"/>
    </w:rPr>
  </w:style>
  <w:style w:type="character" w:styleId="SubtleReference">
    <w:name w:val="Subtle Reference"/>
    <w:basedOn w:val="DefaultParagraphFont"/>
    <w:uiPriority w:val="31"/>
    <w:qFormat/>
    <w:rsid w:val="00ED481F"/>
    <w:rPr>
      <w:smallCaps/>
      <w:color w:val="ED7D31" w:themeColor="accent2"/>
      <w:u w:val="single"/>
    </w:rPr>
  </w:style>
  <w:style w:type="character" w:styleId="IntenseReference">
    <w:name w:val="Intense Reference"/>
    <w:basedOn w:val="DefaultParagraphFont"/>
    <w:uiPriority w:val="32"/>
    <w:qFormat/>
    <w:rsid w:val="00ED481F"/>
    <w:rPr>
      <w:b/>
      <w:bCs/>
      <w:smallCaps/>
      <w:color w:val="ED7D31" w:themeColor="accent2"/>
      <w:spacing w:val="5"/>
      <w:u w:val="single"/>
    </w:rPr>
  </w:style>
  <w:style w:type="character" w:styleId="BookTitle">
    <w:name w:val="Book Title"/>
    <w:basedOn w:val="DefaultParagraphFont"/>
    <w:uiPriority w:val="33"/>
    <w:qFormat/>
    <w:rsid w:val="00ED481F"/>
    <w:rPr>
      <w:b/>
      <w:bCs/>
      <w:smallCaps/>
      <w:spacing w:val="5"/>
    </w:rPr>
  </w:style>
  <w:style w:type="paragraph" w:styleId="TOCHeading">
    <w:name w:val="TOC Heading"/>
    <w:basedOn w:val="Heading1"/>
    <w:next w:val="Normal"/>
    <w:uiPriority w:val="39"/>
    <w:semiHidden/>
    <w:unhideWhenUsed/>
    <w:qFormat/>
    <w:rsid w:val="00ED481F"/>
    <w:pPr>
      <w:outlineLvl w:val="9"/>
    </w:pPr>
  </w:style>
  <w:style w:type="paragraph" w:styleId="Caption">
    <w:name w:val="caption"/>
    <w:basedOn w:val="Normal"/>
    <w:next w:val="Normal"/>
    <w:uiPriority w:val="35"/>
    <w:semiHidden/>
    <w:unhideWhenUsed/>
    <w:qFormat/>
    <w:rsid w:val="00402E37"/>
    <w:pPr>
      <w:spacing w:after="200"/>
    </w:pPr>
    <w:rPr>
      <w:rFonts w:asciiTheme="minorHAnsi" w:eastAsiaTheme="minorEastAsia" w:hAnsiTheme="minorHAnsi" w:cstheme="minorBidi"/>
      <w:b/>
      <w:bCs/>
      <w:color w:val="5B9BD5" w:themeColor="accent1"/>
      <w:sz w:val="18"/>
      <w:szCs w:val="18"/>
    </w:rPr>
  </w:style>
  <w:style w:type="table" w:styleId="TableGrid">
    <w:name w:val="Table Grid"/>
    <w:basedOn w:val="TableNormal"/>
    <w:uiPriority w:val="59"/>
    <w:rsid w:val="00402E3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02E3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02E37"/>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402E3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402E3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402E3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402E37"/>
    <w:rPr>
      <w:rFonts w:asciiTheme="minorHAnsi" w:eastAsiaTheme="minorEastAsia" w:hAnsiTheme="minorHAnsi" w:cstheme="minorBidi"/>
      <w:color w:val="2F5496" w:themeColor="accent5" w:themeShade="BF"/>
      <w:sz w:val="22"/>
      <w:szCs w:val="22"/>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402E3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402E3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402E3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02E3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02E3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402E3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402E3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02E3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402E3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402E3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02E37"/>
    <w:rPr>
      <w:rFonts w:asciiTheme="minorHAnsi" w:eastAsiaTheme="minorEastAsia" w:hAnsiTheme="minorHAnsi" w:cstheme="minorBidi"/>
      <w:color w:val="000000" w:themeColor="text1"/>
      <w:sz w:val="22"/>
      <w:szCs w:val="22"/>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402E3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402E3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isselectedend">
    <w:name w:val="isselectedend"/>
    <w:basedOn w:val="Normal"/>
    <w:rsid w:val="002A45E6"/>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2A45E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0DE2-41BA-4264-B6E2-7FA3D043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16737</Words>
  <Characters>95402</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Transcriptrex</dc:creator>
  <cp:keywords/>
  <dc:description/>
  <cp:lastModifiedBy>Edone Kameraj</cp:lastModifiedBy>
  <cp:revision>2</cp:revision>
  <dcterms:created xsi:type="dcterms:W3CDTF">2026-05-07T07:57:00Z</dcterms:created>
  <dcterms:modified xsi:type="dcterms:W3CDTF">2026-05-07T07:57:00Z</dcterms:modified>
</cp:coreProperties>
</file>